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E9" w:rsidRDefault="008D0DE9" w:rsidP="008D0DE9">
      <w:pPr>
        <w:pStyle w:val="Titolo2"/>
        <w:kinsoku w:val="0"/>
        <w:overflowPunct w:val="0"/>
        <w:spacing w:before="52"/>
        <w:ind w:left="3345"/>
        <w:jc w:val="left"/>
        <w:rPr>
          <w:color w:val="C00000"/>
        </w:rPr>
      </w:pPr>
      <w:r>
        <w:rPr>
          <w:color w:val="C00000"/>
        </w:rPr>
        <w:t>CONTRATTO DI APPRENDISTATO</w:t>
      </w:r>
    </w:p>
    <w:p w:rsidR="008D0DE9" w:rsidRDefault="008D0DE9" w:rsidP="008D0DE9">
      <w:pPr>
        <w:pStyle w:val="Corpotesto"/>
        <w:kinsoku w:val="0"/>
        <w:overflowPunct w:val="0"/>
        <w:spacing w:before="11"/>
        <w:rPr>
          <w:b/>
          <w:bCs/>
          <w:sz w:val="23"/>
          <w:szCs w:val="23"/>
        </w:rPr>
      </w:pPr>
    </w:p>
    <w:p w:rsidR="008D0DE9" w:rsidRDefault="008D0DE9" w:rsidP="008D0DE9">
      <w:pPr>
        <w:pStyle w:val="Corpotesto"/>
        <w:kinsoku w:val="0"/>
        <w:overflowPunct w:val="0"/>
        <w:spacing w:before="1"/>
        <w:ind w:left="152"/>
        <w:jc w:val="both"/>
        <w:rPr>
          <w:b/>
          <w:bCs/>
        </w:rPr>
      </w:pPr>
      <w:r>
        <w:rPr>
          <w:b/>
          <w:bCs/>
        </w:rPr>
        <w:t>SCHEDA INFORMATIVA</w:t>
      </w:r>
    </w:p>
    <w:p w:rsidR="008D0DE9" w:rsidRDefault="008D0DE9" w:rsidP="008D0DE9">
      <w:pPr>
        <w:pStyle w:val="Corpotesto"/>
        <w:tabs>
          <w:tab w:val="left" w:pos="8751"/>
        </w:tabs>
        <w:kinsoku w:val="0"/>
        <w:overflowPunct w:val="0"/>
        <w:spacing w:before="120" w:line="276" w:lineRule="auto"/>
        <w:ind w:left="152" w:right="949"/>
        <w:jc w:val="both"/>
      </w:pPr>
      <w:r>
        <w:t>Ad</w:t>
      </w:r>
      <w:r>
        <w:rPr>
          <w:spacing w:val="-10"/>
        </w:rPr>
        <w:t xml:space="preserve"> </w:t>
      </w:r>
      <w:r>
        <w:t>integrazione</w:t>
      </w:r>
      <w:r>
        <w:rPr>
          <w:spacing w:val="-13"/>
        </w:rPr>
        <w:t xml:space="preserve"> </w:t>
      </w:r>
      <w:r>
        <w:t>dell’istanza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certificazione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contratto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lavoro</w:t>
      </w:r>
      <w:r>
        <w:rPr>
          <w:spacing w:val="-13"/>
        </w:rPr>
        <w:t xml:space="preserve"> </w:t>
      </w:r>
      <w:r>
        <w:t>datata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 ed</w:t>
      </w:r>
      <w:r>
        <w:rPr>
          <w:spacing w:val="-2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fine di fornire alla Commissione di certificazione un quadro completo e circostanziato degli elementi contrattuali e dell’attività lavorativa dedotta nel contratto stesso, gli istanti rilasciano le sotto indicate</w:t>
      </w:r>
      <w:r>
        <w:rPr>
          <w:spacing w:val="-7"/>
        </w:rPr>
        <w:t xml:space="preserve"> </w:t>
      </w:r>
      <w:r>
        <w:t>dichiarazioni</w:t>
      </w:r>
      <w:r>
        <w:rPr>
          <w:position w:val="8"/>
          <w:sz w:val="16"/>
          <w:szCs w:val="16"/>
        </w:rPr>
        <w:t>15</w:t>
      </w:r>
      <w:r>
        <w:t>.</w:t>
      </w:r>
    </w:p>
    <w:p w:rsidR="008D0DE9" w:rsidRDefault="008D0DE9" w:rsidP="008D0DE9">
      <w:pPr>
        <w:pStyle w:val="Corpotesto"/>
        <w:kinsoku w:val="0"/>
        <w:overflowPunct w:val="0"/>
        <w:spacing w:before="118" w:line="276" w:lineRule="auto"/>
        <w:ind w:left="152" w:right="953"/>
        <w:jc w:val="both"/>
      </w:pPr>
      <w:r>
        <w:t>Fanno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voler</w:t>
      </w:r>
      <w:r>
        <w:rPr>
          <w:spacing w:val="-10"/>
        </w:rPr>
        <w:t xml:space="preserve"> </w:t>
      </w:r>
      <w:r>
        <w:t>instaurare/aver</w:t>
      </w:r>
      <w:r>
        <w:rPr>
          <w:spacing w:val="-8"/>
        </w:rPr>
        <w:t xml:space="preserve"> </w:t>
      </w:r>
      <w:r>
        <w:t>instaurato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lavoro</w:t>
      </w:r>
      <w:r>
        <w:rPr>
          <w:spacing w:val="-8"/>
        </w:rPr>
        <w:t xml:space="preserve"> </w:t>
      </w:r>
      <w:r>
        <w:t>subordinato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contratto di apprendistato ai sensi del D. Lgs n. 81/2015, e successive modificazioni ed integrazioni, nel rispetto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materia,</w:t>
      </w:r>
      <w:r>
        <w:rPr>
          <w:spacing w:val="-4"/>
        </w:rPr>
        <w:t xml:space="preserve"> </w:t>
      </w:r>
      <w:r>
        <w:t>oltre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contrattazione</w:t>
      </w:r>
      <w:r>
        <w:rPr>
          <w:spacing w:val="-4"/>
        </w:rPr>
        <w:t xml:space="preserve"> </w:t>
      </w:r>
      <w:r>
        <w:t>collettiva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riferimento.</w:t>
      </w:r>
    </w:p>
    <w:p w:rsidR="008D0DE9" w:rsidRDefault="008D0DE9" w:rsidP="008D0DE9">
      <w:pPr>
        <w:pStyle w:val="Paragrafoelenco"/>
        <w:numPr>
          <w:ilvl w:val="0"/>
          <w:numId w:val="4"/>
        </w:numPr>
        <w:tabs>
          <w:tab w:val="left" w:pos="437"/>
        </w:tabs>
        <w:kinsoku w:val="0"/>
        <w:overflowPunct w:val="0"/>
        <w:spacing w:before="1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307975</wp:posOffset>
                </wp:positionV>
                <wp:extent cx="6160135" cy="12700"/>
                <wp:effectExtent l="15240" t="13335" r="6350" b="2540"/>
                <wp:wrapTopAndBottom/>
                <wp:docPr id="34" name="Figura a mano libe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CB2CD1" id="Figura a mano libera 3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4.25pt,540.2pt,24.2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  <w:r>
        <w:t>Le parti hanno definito il piano formativo</w:t>
      </w:r>
      <w:r>
        <w:rPr>
          <w:spacing w:val="-26"/>
        </w:rPr>
        <w:t xml:space="preserve"> </w:t>
      </w:r>
      <w:r>
        <w:t>individuale?</w:t>
      </w:r>
    </w:p>
    <w:p w:rsidR="008D0DE9" w:rsidRDefault="008D0DE9" w:rsidP="008D0DE9">
      <w:pPr>
        <w:pStyle w:val="Corpotesto"/>
        <w:tabs>
          <w:tab w:val="left" w:pos="8912"/>
        </w:tabs>
        <w:kinsoku w:val="0"/>
        <w:overflowPunct w:val="0"/>
        <w:spacing w:before="112" w:after="64"/>
        <w:ind w:left="152"/>
        <w:jc w:val="both"/>
      </w:pPr>
      <w:r>
        <w:t>SÌ</w:t>
      </w:r>
      <w:r>
        <w:rPr>
          <w:spacing w:val="-2"/>
        </w:rPr>
        <w:t xml:space="preserve"> </w:t>
      </w:r>
      <w:r>
        <w:t>(allegare)</w:t>
      </w:r>
      <w:r>
        <w:tab/>
        <w:t>NO</w:t>
      </w:r>
    </w:p>
    <w:p w:rsidR="008D0DE9" w:rsidRDefault="008D0DE9" w:rsidP="008D0DE9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1270" r="635" b="5080"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4BDFB" id="Gruppo 32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">
                <v:shape id="Freeform 21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spacing w:before="3"/>
        <w:rPr>
          <w:sz w:val="7"/>
          <w:szCs w:val="7"/>
        </w:rPr>
      </w:pPr>
    </w:p>
    <w:p w:rsidR="008D0DE9" w:rsidRDefault="008D0DE9" w:rsidP="008D0DE9">
      <w:pPr>
        <w:pStyle w:val="Paragrafoelenco"/>
        <w:numPr>
          <w:ilvl w:val="0"/>
          <w:numId w:val="4"/>
        </w:numPr>
        <w:tabs>
          <w:tab w:val="left" w:pos="437"/>
        </w:tabs>
        <w:kinsoku w:val="0"/>
        <w:overflowPunct w:val="0"/>
        <w:spacing w:before="5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264795</wp:posOffset>
                </wp:positionV>
                <wp:extent cx="6160135" cy="12700"/>
                <wp:effectExtent l="15240" t="9525" r="6350" b="0"/>
                <wp:wrapTopAndBottom/>
                <wp:docPr id="31" name="Figura a mano liber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75EE5E" id="Figura a mano libera 3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0.85pt,540.2pt,20.8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  <w:r>
        <w:t>Indicare il CCNL applicato al rapporto di lavoro che s’intende certificare</w:t>
      </w:r>
      <w:r>
        <w:rPr>
          <w:spacing w:val="-33"/>
        </w:rPr>
        <w:t xml:space="preserve"> </w:t>
      </w:r>
      <w:r>
        <w:t>(specificare):</w:t>
      </w:r>
    </w:p>
    <w:p w:rsidR="008D0DE9" w:rsidRDefault="008D0DE9" w:rsidP="008D0DE9">
      <w:pPr>
        <w:pStyle w:val="Paragrafoelenco"/>
        <w:numPr>
          <w:ilvl w:val="0"/>
          <w:numId w:val="4"/>
        </w:numPr>
        <w:tabs>
          <w:tab w:val="left" w:pos="437"/>
        </w:tabs>
        <w:kinsoku w:val="0"/>
        <w:overflowPunct w:val="0"/>
        <w:spacing w:before="111" w:after="62"/>
        <w:jc w:val="left"/>
      </w:pPr>
      <w:r>
        <w:t>Titolo di studio in possesso del</w:t>
      </w:r>
      <w:r>
        <w:rPr>
          <w:spacing w:val="-25"/>
        </w:rPr>
        <w:t xml:space="preserve"> </w:t>
      </w:r>
      <w:r>
        <w:t>lavoratore:</w:t>
      </w:r>
    </w:p>
    <w:p w:rsidR="008D0DE9" w:rsidRDefault="008D0DE9" w:rsidP="008D0DE9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8890" r="635" b="6985"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4E3A8" id="Gruppo 29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Lj2ngFfAwAA4QcAAA4A&#10;AAAAAAAAAAAAAAAALgIAAGRycy9lMm9Eb2MueG1sUEsBAi0AFAAGAAgAAAAhADR61YfbAAAAAwEA&#10;AA8AAAAAAAAAAAAAAAAAuQUAAGRycy9kb3ducmV2LnhtbFBLBQYAAAAABAAEAPMAAADBBgAAAAA=&#10;">
                <v:shape id="Freeform 19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spacing w:before="3"/>
        <w:rPr>
          <w:sz w:val="7"/>
          <w:szCs w:val="7"/>
        </w:rPr>
      </w:pPr>
    </w:p>
    <w:p w:rsidR="008D0DE9" w:rsidRDefault="008D0DE9" w:rsidP="008D0DE9">
      <w:pPr>
        <w:pStyle w:val="Paragrafoelenco"/>
        <w:numPr>
          <w:ilvl w:val="0"/>
          <w:numId w:val="4"/>
        </w:numPr>
        <w:tabs>
          <w:tab w:val="left" w:pos="437"/>
        </w:tabs>
        <w:kinsoku w:val="0"/>
        <w:overflowPunct w:val="0"/>
        <w:spacing w:before="5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266065</wp:posOffset>
                </wp:positionV>
                <wp:extent cx="6160135" cy="12700"/>
                <wp:effectExtent l="15240" t="14605" r="6350" b="1270"/>
                <wp:wrapTopAndBottom/>
                <wp:docPr id="28" name="Figura a mano liber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302642" id="Figura a mano libera 2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0.95pt,540.2pt,20.9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  <w:r>
        <w:t>E’ stata individuata la figura del tutor o referente</w:t>
      </w:r>
      <w:r>
        <w:rPr>
          <w:spacing w:val="-22"/>
        </w:rPr>
        <w:t xml:space="preserve"> </w:t>
      </w:r>
      <w:r>
        <w:t>aziendale?</w:t>
      </w:r>
    </w:p>
    <w:p w:rsidR="008D0DE9" w:rsidRDefault="008D0DE9" w:rsidP="008D0DE9">
      <w:pPr>
        <w:pStyle w:val="Corpotesto"/>
        <w:tabs>
          <w:tab w:val="left" w:pos="8912"/>
        </w:tabs>
        <w:kinsoku w:val="0"/>
        <w:overflowPunct w:val="0"/>
        <w:spacing w:before="111" w:after="62"/>
        <w:ind w:left="152"/>
      </w:pPr>
      <w:r>
        <w:t>SÌ</w:t>
      </w:r>
      <w:r>
        <w:rPr>
          <w:spacing w:val="-1"/>
        </w:rPr>
        <w:t xml:space="preserve"> </w:t>
      </w:r>
      <w:r>
        <w:t>(indicare)</w:t>
      </w:r>
      <w:r>
        <w:tab/>
        <w:t>NO</w:t>
      </w:r>
    </w:p>
    <w:p w:rsidR="008D0DE9" w:rsidRDefault="008D0DE9" w:rsidP="008D0DE9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0" r="635" b="6350"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8A458" id="Gruppo 26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">
                <v:shape id="Freeform 17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spacing w:before="3"/>
        <w:rPr>
          <w:sz w:val="7"/>
          <w:szCs w:val="7"/>
        </w:rPr>
      </w:pPr>
    </w:p>
    <w:p w:rsidR="008D0DE9" w:rsidRDefault="008D0DE9" w:rsidP="008D0DE9">
      <w:pPr>
        <w:pStyle w:val="Paragrafoelenco"/>
        <w:numPr>
          <w:ilvl w:val="0"/>
          <w:numId w:val="4"/>
        </w:numPr>
        <w:tabs>
          <w:tab w:val="left" w:pos="437"/>
        </w:tabs>
        <w:kinsoku w:val="0"/>
        <w:overflowPunct w:val="0"/>
        <w:spacing w:before="5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264795</wp:posOffset>
                </wp:positionV>
                <wp:extent cx="6160135" cy="12700"/>
                <wp:effectExtent l="15240" t="8890" r="6350" b="0"/>
                <wp:wrapTopAndBottom/>
                <wp:docPr id="25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06EDA2" id="Figura a mano libera 2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0.85pt,540.2pt,20.8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  <w:r>
        <w:t>Sono rispettati i limiti numerici di cui all’art 42 comma 7 del Dlgs</w:t>
      </w:r>
      <w:r>
        <w:rPr>
          <w:spacing w:val="-27"/>
        </w:rPr>
        <w:t xml:space="preserve"> </w:t>
      </w:r>
      <w:r>
        <w:t>81/15</w:t>
      </w:r>
    </w:p>
    <w:p w:rsidR="008D0DE9" w:rsidRDefault="008D0DE9" w:rsidP="008D0DE9">
      <w:pPr>
        <w:pStyle w:val="Corpotesto"/>
        <w:tabs>
          <w:tab w:val="left" w:pos="8912"/>
        </w:tabs>
        <w:kinsoku w:val="0"/>
        <w:overflowPunct w:val="0"/>
        <w:spacing w:before="111" w:after="64"/>
        <w:ind w:left="152"/>
      </w:pPr>
      <w:r>
        <w:t>SÌ</w:t>
      </w:r>
      <w:r>
        <w:tab/>
        <w:t>NO</w:t>
      </w:r>
    </w:p>
    <w:p w:rsidR="008D0DE9" w:rsidRDefault="008D0DE9" w:rsidP="008D0DE9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635" r="635" b="5715"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22ED0" id="Gruppo 23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HjuECdfAwAA4QcAAA4A&#10;AAAAAAAAAAAAAAAALgIAAGRycy9lMm9Eb2MueG1sUEsBAi0AFAAGAAgAAAAhADR61YfbAAAAAwEA&#10;AA8AAAAAAAAAAAAAAAAAuQUAAGRycy9kb3ducmV2LnhtbFBLBQYAAAAABAAEAPMAAADBBgAAAAA=&#10;">
                <v:shape id="Freeform 15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spacing w:before="3"/>
        <w:rPr>
          <w:sz w:val="7"/>
          <w:szCs w:val="7"/>
        </w:rPr>
      </w:pPr>
    </w:p>
    <w:p w:rsidR="008D0DE9" w:rsidRDefault="008D0DE9" w:rsidP="008D0DE9">
      <w:pPr>
        <w:pStyle w:val="Paragrafoelenco"/>
        <w:numPr>
          <w:ilvl w:val="0"/>
          <w:numId w:val="4"/>
        </w:numPr>
        <w:tabs>
          <w:tab w:val="left" w:pos="437"/>
        </w:tabs>
        <w:kinsoku w:val="0"/>
        <w:overflowPunct w:val="0"/>
        <w:spacing w:before="52" w:after="19" w:line="276" w:lineRule="auto"/>
        <w:ind w:right="951"/>
        <w:jc w:val="left"/>
      </w:pPr>
      <w:r>
        <w:t>Indicare eventuali percorsi formativi o lavorativi già svolti inerenti la qualificazione da acquisire e la loro</w:t>
      </w:r>
      <w:r>
        <w:rPr>
          <w:spacing w:val="-4"/>
        </w:rPr>
        <w:t xml:space="preserve"> </w:t>
      </w:r>
      <w:r>
        <w:t>durata:</w:t>
      </w:r>
    </w:p>
    <w:p w:rsidR="008D0DE9" w:rsidRDefault="008D0DE9" w:rsidP="008D0DE9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7620" r="635" b="8255"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3B5E9" id="Gruppo 21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">
                <v:shape id="Freeform 1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rPr>
          <w:sz w:val="20"/>
          <w:szCs w:val="20"/>
        </w:rPr>
      </w:pPr>
    </w:p>
    <w:p w:rsidR="008D0DE9" w:rsidRDefault="008D0DE9" w:rsidP="008D0DE9">
      <w:pPr>
        <w:pStyle w:val="Corpotesto"/>
        <w:kinsoku w:val="0"/>
        <w:overflowPunct w:val="0"/>
        <w:spacing w:before="5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165735</wp:posOffset>
                </wp:positionV>
                <wp:extent cx="6160135" cy="12700"/>
                <wp:effectExtent l="15240" t="12700" r="6350" b="0"/>
                <wp:wrapTopAndBottom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9ED69B" id="Figura a mano libera 2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3.05pt,540.2pt,13.0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8D0DE9" w:rsidRDefault="008D0DE9" w:rsidP="008D0DE9">
      <w:pPr>
        <w:pStyle w:val="Paragrafoelenco"/>
        <w:numPr>
          <w:ilvl w:val="0"/>
          <w:numId w:val="4"/>
        </w:numPr>
        <w:tabs>
          <w:tab w:val="left" w:pos="437"/>
        </w:tabs>
        <w:kinsoku w:val="0"/>
        <w:overflowPunct w:val="0"/>
        <w:spacing w:before="111" w:after="64"/>
        <w:jc w:val="left"/>
      </w:pPr>
      <w:r>
        <w:t>Ulteriori informazioni (es. in caso di apprendistato svolto in cicli</w:t>
      </w:r>
      <w:r>
        <w:rPr>
          <w:spacing w:val="-37"/>
        </w:rPr>
        <w:t xml:space="preserve"> </w:t>
      </w:r>
      <w:r>
        <w:t>stagionali):</w:t>
      </w:r>
    </w:p>
    <w:p w:rsidR="008D0DE9" w:rsidRDefault="008D0DE9" w:rsidP="008D0DE9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8255" r="635" b="7620"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E1DD3" id="Gruppo 18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">
                <v:shape id="Freeform 11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rPr>
          <w:sz w:val="20"/>
          <w:szCs w:val="20"/>
        </w:rPr>
      </w:pPr>
    </w:p>
    <w:p w:rsidR="008D0DE9" w:rsidRDefault="008D0DE9" w:rsidP="008D0DE9">
      <w:pPr>
        <w:pStyle w:val="Corpotesto"/>
        <w:kinsoku w:val="0"/>
        <w:overflowPunct w:val="0"/>
        <w:spacing w:before="10"/>
        <w:rPr>
          <w:sz w:val="22"/>
          <w:szCs w:val="22"/>
        </w:rPr>
      </w:pPr>
    </w:p>
    <w:p w:rsidR="008D0DE9" w:rsidRDefault="008D0DE9" w:rsidP="008D0DE9">
      <w:pPr>
        <w:pStyle w:val="Titolo2"/>
        <w:kinsoku w:val="0"/>
        <w:overflowPunct w:val="0"/>
        <w:spacing w:before="52"/>
        <w:ind w:left="152"/>
        <w:jc w:val="left"/>
      </w:pPr>
      <w:r>
        <w:t>APPRENDISTATO PROFESSIONALIZZANTE</w:t>
      </w:r>
    </w:p>
    <w:p w:rsidR="008D0DE9" w:rsidRDefault="008D0DE9" w:rsidP="008D0DE9">
      <w:pPr>
        <w:pStyle w:val="Paragrafoelenco"/>
        <w:numPr>
          <w:ilvl w:val="0"/>
          <w:numId w:val="3"/>
        </w:numPr>
        <w:tabs>
          <w:tab w:val="left" w:pos="437"/>
        </w:tabs>
        <w:kinsoku w:val="0"/>
        <w:overflowPunct w:val="0"/>
        <w:spacing w:before="162" w:after="17" w:line="278" w:lineRule="auto"/>
        <w:ind w:right="956"/>
        <w:jc w:val="left"/>
      </w:pPr>
      <w:r>
        <w:t>In caso di apprendista di età pari a diciassette anni indicare la qualifica professionale conseguita ai sensi Dlgs</w:t>
      </w:r>
      <w:r>
        <w:rPr>
          <w:spacing w:val="-8"/>
        </w:rPr>
        <w:t xml:space="preserve"> </w:t>
      </w:r>
      <w:r>
        <w:t>226/2005:</w:t>
      </w:r>
    </w:p>
    <w:p w:rsidR="008D0DE9" w:rsidRDefault="008D0DE9" w:rsidP="008D0DE9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5080" r="635" b="1270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DCCEE" id="Gruppo 16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">
                <v:shape id="Freeform 9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8D0DE9" w:rsidRDefault="008D0DE9" w:rsidP="008D0DE9">
      <w:pPr>
        <w:pStyle w:val="Paragrafoelenco"/>
        <w:numPr>
          <w:ilvl w:val="0"/>
          <w:numId w:val="3"/>
        </w:numPr>
        <w:tabs>
          <w:tab w:val="left" w:pos="437"/>
        </w:tabs>
        <w:kinsoku w:val="0"/>
        <w:overflowPunct w:val="0"/>
        <w:spacing w:before="140" w:after="18" w:line="276" w:lineRule="auto"/>
        <w:ind w:right="957"/>
        <w:jc w:val="left"/>
      </w:pPr>
      <w:r>
        <w:t>Sono rispettate le clausole di stabilizzazione di cui all’art 42 comma 8 del Dlgs 81/2105 ovvero della contrattazione</w:t>
      </w:r>
      <w:r>
        <w:rPr>
          <w:spacing w:val="-12"/>
        </w:rPr>
        <w:t xml:space="preserve"> </w:t>
      </w:r>
      <w:r>
        <w:t>collettiva:</w:t>
      </w:r>
    </w:p>
    <w:p w:rsidR="008D0DE9" w:rsidRDefault="008D0DE9" w:rsidP="008D0DE9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2835" cy="12700"/>
                <wp:effectExtent l="8255" t="1270" r="635" b="5080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748BD" id="Gruppo 14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">
                <v:shape id="Freeform 7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8D0DE9" w:rsidRDefault="008D0DE9" w:rsidP="008D0DE9">
      <w:pPr>
        <w:pStyle w:val="Corpotesto"/>
        <w:tabs>
          <w:tab w:val="left" w:pos="8912"/>
        </w:tabs>
        <w:kinsoku w:val="0"/>
        <w:overflowPunct w:val="0"/>
        <w:spacing w:before="140"/>
        <w:ind w:left="152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321945</wp:posOffset>
                </wp:positionV>
                <wp:extent cx="6160135" cy="12700"/>
                <wp:effectExtent l="15240" t="10795" r="6350" b="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3048FF" id="Figura a mano libera 1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5.35pt,540.2pt,25.3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  <w:r>
        <w:t>SÌ</w:t>
      </w:r>
      <w:r>
        <w:tab/>
        <w:t>NO</w:t>
      </w:r>
    </w:p>
    <w:p w:rsidR="008D0DE9" w:rsidRDefault="008D0DE9" w:rsidP="008D0DE9">
      <w:pPr>
        <w:pStyle w:val="Paragrafoelenco"/>
        <w:numPr>
          <w:ilvl w:val="0"/>
          <w:numId w:val="3"/>
        </w:numPr>
        <w:tabs>
          <w:tab w:val="left" w:pos="437"/>
        </w:tabs>
        <w:kinsoku w:val="0"/>
        <w:overflowPunct w:val="0"/>
        <w:spacing w:before="52" w:after="19" w:line="276" w:lineRule="auto"/>
        <w:ind w:right="957"/>
        <w:jc w:val="left"/>
      </w:pPr>
      <w:r>
        <w:t>In caso di contratto di apprendistato in essere alla data di richiesta della presente certificazione, si specifica che è stata già svolta la seguente attività</w:t>
      </w:r>
      <w:r>
        <w:rPr>
          <w:spacing w:val="-35"/>
        </w:rPr>
        <w:t xml:space="preserve"> </w:t>
      </w:r>
      <w:r>
        <w:t>formativa:</w:t>
      </w:r>
    </w:p>
    <w:p w:rsidR="008D0DE9" w:rsidRDefault="008D0DE9" w:rsidP="008D0DE9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1AAF664" wp14:editId="66BB1392">
                <wp:extent cx="6172835" cy="12700"/>
                <wp:effectExtent l="8255" t="7620" r="635" b="8255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C2925" id="Gruppo 10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">
                <v:shape id="Freeform 5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spacing w:before="140"/>
        <w:ind w:left="152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31EABF8D" wp14:editId="15C35333">
                <wp:simplePos x="0" y="0"/>
                <wp:positionH relativeFrom="page">
                  <wp:posOffset>701040</wp:posOffset>
                </wp:positionH>
                <wp:positionV relativeFrom="paragraph">
                  <wp:posOffset>320675</wp:posOffset>
                </wp:positionV>
                <wp:extent cx="6160135" cy="12700"/>
                <wp:effectExtent l="15240" t="12700" r="6350" b="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1916FE" id="Figura a mano libera 9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5.25pt,540.2pt,25.2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  <w:r>
        <w:t>Formazione di base e trasversale: nr di ore e relativa certificazione</w:t>
      </w:r>
    </w:p>
    <w:p w:rsidR="008D0DE9" w:rsidRDefault="008D0DE9" w:rsidP="008D0DE9">
      <w:pPr>
        <w:pStyle w:val="Corpotesto"/>
        <w:kinsoku w:val="0"/>
        <w:overflowPunct w:val="0"/>
        <w:spacing w:before="111" w:after="64"/>
        <w:ind w:left="152"/>
      </w:pPr>
      <w:r>
        <w:t>Formazione professionalizzante: nr di ore e relativa attestazione</w:t>
      </w:r>
    </w:p>
    <w:p w:rsidR="008D0DE9" w:rsidRDefault="008D0DE9" w:rsidP="008D0DE9">
      <w:pPr>
        <w:pStyle w:val="Corpotesto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15B903E" wp14:editId="30B93D4B">
                <wp:extent cx="6172835" cy="12700"/>
                <wp:effectExtent l="8255" t="8255" r="635" b="762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CD29F" id="Gruppo 7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GAtBylfAwAA3QcAAA4A&#10;AAAAAAAAAAAAAAAALgIAAGRycy9lMm9Eb2MueG1sUEsBAi0AFAAGAAgAAAAhADR61YfbAAAAAwEA&#10;AA8AAAAAAAAAAAAAAAAAuQUAAGRycy9kb3ducmV2LnhtbFBLBQYAAAAABAAEAPMAAADBBgAAAAA=&#10;">
                <v:shape id="Freeform 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rPr>
          <w:sz w:val="20"/>
          <w:szCs w:val="20"/>
        </w:rPr>
      </w:pPr>
      <w:bookmarkStart w:id="0" w:name="_GoBack"/>
      <w:bookmarkEnd w:id="0"/>
    </w:p>
    <w:p w:rsidR="008D0DE9" w:rsidRDefault="008D0DE9" w:rsidP="008D0DE9">
      <w:pPr>
        <w:pStyle w:val="Corpotesto"/>
        <w:kinsoku w:val="0"/>
        <w:overflowPunct w:val="0"/>
        <w:rPr>
          <w:sz w:val="20"/>
          <w:szCs w:val="20"/>
        </w:rPr>
      </w:pPr>
    </w:p>
    <w:p w:rsidR="008D0DE9" w:rsidRDefault="008D0DE9" w:rsidP="008D0DE9">
      <w:pPr>
        <w:pStyle w:val="Corpotesto"/>
        <w:kinsoku w:val="0"/>
        <w:overflowPunct w:val="0"/>
        <w:rPr>
          <w:sz w:val="20"/>
          <w:szCs w:val="20"/>
        </w:rPr>
      </w:pPr>
    </w:p>
    <w:p w:rsidR="008D0DE9" w:rsidRDefault="008D0DE9" w:rsidP="008D0DE9">
      <w:pPr>
        <w:pStyle w:val="Corpotesto"/>
        <w:kinsoku w:val="0"/>
        <w:overflowPunct w:val="0"/>
        <w:spacing w:before="9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152400</wp:posOffset>
                </wp:positionV>
                <wp:extent cx="1829435" cy="12700"/>
                <wp:effectExtent l="13970" t="12065" r="1397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2A56F4" id="Figura a mano libera 1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2pt,200.65pt,12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" o:allowincell="f" filled="f" strokeweight=".29631mm">
                <v:path arrowok="t" o:connecttype="custom" o:connectlocs="0,0;1829435,0" o:connectangles="0,0"/>
                <w10:wrap type="topAndBottom" anchorx="page"/>
              </v:polyline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spacing w:before="78"/>
        <w:ind w:left="152" w:right="1520"/>
        <w:rPr>
          <w:sz w:val="18"/>
          <w:szCs w:val="18"/>
        </w:rPr>
      </w:pPr>
      <w:r>
        <w:rPr>
          <w:position w:val="5"/>
          <w:sz w:val="12"/>
          <w:szCs w:val="12"/>
        </w:rPr>
        <w:t xml:space="preserve">15 </w:t>
      </w:r>
      <w:r>
        <w:rPr>
          <w:sz w:val="18"/>
          <w:szCs w:val="18"/>
        </w:rPr>
        <w:t>Art. 76, 1° co., D.P.R. n. 445/2000: “Chiunque rilascia dichiarazioni mendaci, forma atti falsi o ne fa uso nei casi previsti dal presente testo unico è punito ai sensi del codice penale e delle leggi speciali in materia”.</w:t>
      </w:r>
    </w:p>
    <w:p w:rsidR="008D0DE9" w:rsidRDefault="008D0DE9" w:rsidP="008D0DE9">
      <w:pPr>
        <w:pStyle w:val="Corpotesto"/>
        <w:kinsoku w:val="0"/>
        <w:overflowPunct w:val="0"/>
        <w:spacing w:before="78"/>
        <w:ind w:left="152" w:right="1520"/>
        <w:rPr>
          <w:sz w:val="18"/>
          <w:szCs w:val="18"/>
        </w:rPr>
        <w:sectPr w:rsidR="008D0DE9" w:rsidSect="008D0DE9">
          <w:pgSz w:w="11910" w:h="16840"/>
          <w:pgMar w:top="426" w:right="180" w:bottom="0" w:left="980" w:header="566" w:footer="989" w:gutter="0"/>
          <w:cols w:space="720" w:equalWidth="0">
            <w:col w:w="10750"/>
          </w:cols>
          <w:noEndnote/>
        </w:sectPr>
      </w:pPr>
    </w:p>
    <w:p w:rsidR="008D0DE9" w:rsidRDefault="008D0DE9" w:rsidP="008D0DE9">
      <w:pPr>
        <w:pStyle w:val="Corpotesto"/>
        <w:kinsoku w:val="0"/>
        <w:overflowPunct w:val="0"/>
        <w:spacing w:before="8"/>
        <w:rPr>
          <w:sz w:val="19"/>
          <w:szCs w:val="19"/>
        </w:rPr>
      </w:pPr>
    </w:p>
    <w:p w:rsidR="008D0DE9" w:rsidRDefault="008D0DE9" w:rsidP="008D0DE9">
      <w:pPr>
        <w:pStyle w:val="Corpotesto"/>
        <w:kinsoku w:val="0"/>
        <w:overflowPunct w:val="0"/>
        <w:rPr>
          <w:sz w:val="20"/>
          <w:szCs w:val="20"/>
        </w:rPr>
      </w:pPr>
    </w:p>
    <w:p w:rsidR="008D0DE9" w:rsidRDefault="008D0DE9" w:rsidP="008D0DE9">
      <w:pPr>
        <w:pStyle w:val="Corpotesto"/>
        <w:kinsoku w:val="0"/>
        <w:overflowPunct w:val="0"/>
        <w:spacing w:before="10"/>
        <w:rPr>
          <w:sz w:val="22"/>
          <w:szCs w:val="22"/>
        </w:rPr>
      </w:pPr>
    </w:p>
    <w:p w:rsidR="008D0DE9" w:rsidRDefault="008D0DE9" w:rsidP="008D0DE9">
      <w:pPr>
        <w:pStyle w:val="Titolo2"/>
        <w:kinsoku w:val="0"/>
        <w:overflowPunct w:val="0"/>
        <w:spacing w:before="52" w:line="278" w:lineRule="auto"/>
        <w:ind w:left="152" w:right="1064"/>
        <w:jc w:val="left"/>
      </w:pPr>
      <w:r>
        <w:t>APPRENDISTATO PER LA QUALIFICA O IL DIPLOMA PROFESSIONALE, IL DIPLOMA DI ISTRUZIONE SECONDARIA SUPERIORE E IL CERTIFICATO DI SPECIALIZZAZIONE TECNICA SUPERIORE</w:t>
      </w:r>
    </w:p>
    <w:p w:rsidR="008D0DE9" w:rsidRDefault="008D0DE9" w:rsidP="008D0DE9">
      <w:pPr>
        <w:pStyle w:val="Paragrafoelenco"/>
        <w:numPr>
          <w:ilvl w:val="0"/>
          <w:numId w:val="2"/>
        </w:numPr>
        <w:tabs>
          <w:tab w:val="left" w:pos="395"/>
        </w:tabs>
        <w:kinsoku w:val="0"/>
        <w:overflowPunct w:val="0"/>
        <w:spacing w:before="115"/>
        <w:ind w:firstLine="0"/>
        <w:jc w:val="left"/>
      </w:pPr>
      <w:r>
        <w:t>E’ stato sottoscritto il protocollo con l’istituzione formativa cui lo studente risulta</w:t>
      </w:r>
      <w:r>
        <w:rPr>
          <w:spacing w:val="-37"/>
        </w:rPr>
        <w:t xml:space="preserve"> </w:t>
      </w:r>
      <w:r>
        <w:t>iscritto?</w:t>
      </w:r>
    </w:p>
    <w:p w:rsidR="008D0DE9" w:rsidRDefault="008D0DE9" w:rsidP="008D0DE9">
      <w:pPr>
        <w:pStyle w:val="Corpotesto"/>
        <w:tabs>
          <w:tab w:val="left" w:pos="7942"/>
        </w:tabs>
        <w:kinsoku w:val="0"/>
        <w:overflowPunct w:val="0"/>
        <w:spacing w:before="162"/>
        <w:ind w:left="426"/>
      </w:pPr>
      <w:r>
        <w:t>SÌ</w:t>
      </w:r>
      <w:r>
        <w:rPr>
          <w:spacing w:val="-3"/>
        </w:rPr>
        <w:t xml:space="preserve"> </w:t>
      </w:r>
      <w:r>
        <w:t>(allegare</w:t>
      </w:r>
      <w:r>
        <w:rPr>
          <w:spacing w:val="-2"/>
        </w:rPr>
        <w:t xml:space="preserve"> </w:t>
      </w:r>
      <w:r>
        <w:t>copia)</w:t>
      </w:r>
      <w:r>
        <w:tab/>
        <w:t>NO</w:t>
      </w:r>
    </w:p>
    <w:p w:rsidR="008D0DE9" w:rsidRDefault="008D0DE9" w:rsidP="008D0DE9">
      <w:pPr>
        <w:pStyle w:val="Paragrafoelenco"/>
        <w:numPr>
          <w:ilvl w:val="0"/>
          <w:numId w:val="2"/>
        </w:numPr>
        <w:tabs>
          <w:tab w:val="left" w:pos="415"/>
        </w:tabs>
        <w:kinsoku w:val="0"/>
        <w:overflowPunct w:val="0"/>
        <w:spacing w:before="165" w:line="276" w:lineRule="auto"/>
        <w:ind w:right="954" w:firstLine="0"/>
        <w:jc w:val="left"/>
      </w:pPr>
      <w:r>
        <w:t>In caso di contratto di apprendistato in essere alla data di richiesta della presente certificazione evidenziare</w:t>
      </w:r>
      <w:r>
        <w:rPr>
          <w:spacing w:val="44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numero</w:t>
      </w:r>
      <w:r>
        <w:rPr>
          <w:spacing w:val="44"/>
        </w:rPr>
        <w:t xml:space="preserve"> </w:t>
      </w:r>
      <w:r>
        <w:t>delle</w:t>
      </w:r>
      <w:r>
        <w:rPr>
          <w:spacing w:val="44"/>
        </w:rPr>
        <w:t xml:space="preserve"> </w:t>
      </w:r>
      <w:r>
        <w:t>ore</w:t>
      </w:r>
      <w:r>
        <w:rPr>
          <w:spacing w:val="44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formazione</w:t>
      </w:r>
      <w:r>
        <w:rPr>
          <w:spacing w:val="44"/>
        </w:rPr>
        <w:t xml:space="preserve"> </w:t>
      </w:r>
      <w:r>
        <w:t>impartita</w:t>
      </w:r>
      <w:r>
        <w:rPr>
          <w:spacing w:val="44"/>
        </w:rPr>
        <w:t xml:space="preserve"> </w:t>
      </w:r>
      <w:r>
        <w:t>nell’istituto</w:t>
      </w:r>
      <w:r>
        <w:rPr>
          <w:spacing w:val="44"/>
        </w:rPr>
        <w:t xml:space="preserve"> </w:t>
      </w:r>
      <w:r>
        <w:t>cui</w:t>
      </w:r>
      <w:r>
        <w:rPr>
          <w:spacing w:val="44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lavoratore</w:t>
      </w:r>
      <w:r>
        <w:rPr>
          <w:spacing w:val="44"/>
        </w:rPr>
        <w:t xml:space="preserve"> </w:t>
      </w:r>
      <w:r>
        <w:t>è</w:t>
      </w:r>
      <w:r>
        <w:rPr>
          <w:spacing w:val="44"/>
        </w:rPr>
        <w:t xml:space="preserve"> </w:t>
      </w:r>
      <w:r>
        <w:t>iscritto</w:t>
      </w:r>
    </w:p>
    <w:p w:rsidR="008D0DE9" w:rsidRDefault="008D0DE9" w:rsidP="008D0DE9">
      <w:pPr>
        <w:pStyle w:val="Corpotesto"/>
        <w:kinsoku w:val="0"/>
        <w:overflowPunct w:val="0"/>
        <w:spacing w:before="7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165735</wp:posOffset>
                </wp:positionV>
                <wp:extent cx="5918200" cy="12700"/>
                <wp:effectExtent l="13970" t="5715" r="11430" b="635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0"/>
                        </a:xfrm>
                        <a:custGeom>
                          <a:avLst/>
                          <a:gdLst>
                            <a:gd name="T0" fmla="*/ 0 w 9320"/>
                            <a:gd name="T1" fmla="*/ 0 h 20"/>
                            <a:gd name="T2" fmla="*/ 9319 w 93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20" h="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C97FB3" id="Figura a mano libera 6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05pt,522.55pt,13.05pt" coordsize="9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" o:allowincell="f" filled="f" strokeweight=".27489mm">
                <v:path arrowok="t" o:connecttype="custom" o:connectlocs="0,0;5917565,0" o:connectangles="0,0"/>
                <w10:wrap type="topAndBottom" anchorx="page"/>
              </v:polyline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spacing w:before="8"/>
        <w:rPr>
          <w:sz w:val="8"/>
          <w:szCs w:val="8"/>
        </w:rPr>
      </w:pPr>
    </w:p>
    <w:p w:rsidR="008D0DE9" w:rsidRDefault="008D0DE9" w:rsidP="008D0DE9">
      <w:pPr>
        <w:pStyle w:val="Paragrafoelenco"/>
        <w:numPr>
          <w:ilvl w:val="0"/>
          <w:numId w:val="2"/>
        </w:numPr>
        <w:tabs>
          <w:tab w:val="left" w:pos="387"/>
        </w:tabs>
        <w:kinsoku w:val="0"/>
        <w:overflowPunct w:val="0"/>
        <w:spacing w:before="52" w:line="276" w:lineRule="auto"/>
        <w:ind w:right="959" w:firstLine="0"/>
        <w:jc w:val="left"/>
      </w:pPr>
      <w:r>
        <w:t>In caso di contratto di apprendistato in essere alla data di richiesta della presente certificazione, evidenziare le ore di formazione a carico del datore di lavoro e loro</w:t>
      </w:r>
      <w:r>
        <w:rPr>
          <w:spacing w:val="-28"/>
        </w:rPr>
        <w:t xml:space="preserve"> </w:t>
      </w:r>
      <w:r>
        <w:t>retribuzione</w:t>
      </w:r>
    </w:p>
    <w:p w:rsidR="008D0DE9" w:rsidRDefault="008D0DE9" w:rsidP="008D0DE9">
      <w:pPr>
        <w:pStyle w:val="Corpotesto"/>
        <w:kinsoku w:val="0"/>
        <w:overflowPunct w:val="0"/>
        <w:spacing w:before="8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243840</wp:posOffset>
                </wp:positionV>
                <wp:extent cx="5918200" cy="12700"/>
                <wp:effectExtent l="13970" t="8890" r="1143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0"/>
                        </a:xfrm>
                        <a:custGeom>
                          <a:avLst/>
                          <a:gdLst>
                            <a:gd name="T0" fmla="*/ 0 w 9320"/>
                            <a:gd name="T1" fmla="*/ 0 h 20"/>
                            <a:gd name="T2" fmla="*/ 9319 w 93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20" h="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1ED80C" id="Figura a mano libera 5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9.2pt,522.55pt,19.2pt" coordsize="9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" o:allowincell="f" filled="f" strokeweight=".27489mm">
                <v:path arrowok="t" o:connecttype="custom" o:connectlocs="0,0;5917565,0" o:connectangles="0,0"/>
                <w10:wrap type="topAndBottom" anchorx="page"/>
              </v:polyline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rPr>
          <w:sz w:val="20"/>
          <w:szCs w:val="20"/>
        </w:rPr>
      </w:pPr>
    </w:p>
    <w:p w:rsidR="008D0DE9" w:rsidRDefault="008D0DE9" w:rsidP="008D0DE9">
      <w:pPr>
        <w:pStyle w:val="Corpotesto"/>
        <w:kinsoku w:val="0"/>
        <w:overflowPunct w:val="0"/>
        <w:rPr>
          <w:sz w:val="16"/>
          <w:szCs w:val="16"/>
        </w:rPr>
      </w:pPr>
    </w:p>
    <w:p w:rsidR="008D0DE9" w:rsidRDefault="008D0DE9" w:rsidP="008D0DE9">
      <w:pPr>
        <w:pStyle w:val="Titolo2"/>
        <w:kinsoku w:val="0"/>
        <w:overflowPunct w:val="0"/>
        <w:spacing w:before="52"/>
        <w:ind w:left="152"/>
        <w:jc w:val="left"/>
      </w:pPr>
      <w:r>
        <w:t>APPRENDISTATO DI ALTA FORMAZIONE E DI RICERCA</w:t>
      </w:r>
    </w:p>
    <w:p w:rsidR="008D0DE9" w:rsidRDefault="008D0DE9" w:rsidP="008D0DE9">
      <w:pPr>
        <w:pStyle w:val="Paragrafoelenco"/>
        <w:numPr>
          <w:ilvl w:val="0"/>
          <w:numId w:val="1"/>
        </w:numPr>
        <w:tabs>
          <w:tab w:val="left" w:pos="395"/>
        </w:tabs>
        <w:kinsoku w:val="0"/>
        <w:overflowPunct w:val="0"/>
        <w:spacing w:before="165"/>
        <w:ind w:firstLine="0"/>
        <w:jc w:val="left"/>
      </w:pPr>
      <w:r>
        <w:t>E’ stato sottoscritto il protocollo con l’istituzione formativa cui lo studente risulta</w:t>
      </w:r>
      <w:r>
        <w:rPr>
          <w:spacing w:val="-38"/>
        </w:rPr>
        <w:t xml:space="preserve"> </w:t>
      </w:r>
      <w:r>
        <w:t>iscritto?</w:t>
      </w:r>
    </w:p>
    <w:p w:rsidR="008D0DE9" w:rsidRDefault="008D0DE9" w:rsidP="008D0DE9">
      <w:pPr>
        <w:pStyle w:val="Corpotesto"/>
        <w:tabs>
          <w:tab w:val="left" w:pos="8052"/>
        </w:tabs>
        <w:kinsoku w:val="0"/>
        <w:overflowPunct w:val="0"/>
        <w:spacing w:before="162"/>
        <w:ind w:left="426"/>
      </w:pPr>
      <w:r>
        <w:t>SÌ</w:t>
      </w:r>
      <w:r>
        <w:rPr>
          <w:spacing w:val="-3"/>
        </w:rPr>
        <w:t xml:space="preserve"> </w:t>
      </w:r>
      <w:r>
        <w:t>(allegare</w:t>
      </w:r>
      <w:r>
        <w:rPr>
          <w:spacing w:val="-2"/>
        </w:rPr>
        <w:t xml:space="preserve"> </w:t>
      </w:r>
      <w:r>
        <w:t>copia)</w:t>
      </w:r>
      <w:r>
        <w:tab/>
        <w:t>NO</w:t>
      </w:r>
    </w:p>
    <w:p w:rsidR="008D0DE9" w:rsidRDefault="008D0DE9" w:rsidP="008D0DE9">
      <w:pPr>
        <w:pStyle w:val="Paragrafoelenco"/>
        <w:numPr>
          <w:ilvl w:val="0"/>
          <w:numId w:val="1"/>
        </w:numPr>
        <w:tabs>
          <w:tab w:val="left" w:pos="414"/>
        </w:tabs>
        <w:kinsoku w:val="0"/>
        <w:overflowPunct w:val="0"/>
        <w:spacing w:before="162" w:line="278" w:lineRule="auto"/>
        <w:ind w:right="950" w:firstLine="0"/>
        <w:jc w:val="left"/>
      </w:pPr>
      <w:r>
        <w:t>In caso di contratto di apprendistato in essere alla data di richiesta della presente certificazione evidenziare  il  numero  delle  ore  di formazione  impartita  nell’istituto  cui  il  lavoratore  è</w:t>
      </w:r>
      <w:r>
        <w:rPr>
          <w:spacing w:val="-17"/>
        </w:rPr>
        <w:t xml:space="preserve"> </w:t>
      </w:r>
      <w:r>
        <w:t>iscritto</w:t>
      </w:r>
    </w:p>
    <w:p w:rsidR="008D0DE9" w:rsidRDefault="008D0DE9" w:rsidP="008D0DE9">
      <w:pPr>
        <w:pStyle w:val="Corpotesto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163830</wp:posOffset>
                </wp:positionV>
                <wp:extent cx="5918200" cy="12700"/>
                <wp:effectExtent l="13970" t="6350" r="1143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0"/>
                        </a:xfrm>
                        <a:custGeom>
                          <a:avLst/>
                          <a:gdLst>
                            <a:gd name="T0" fmla="*/ 0 w 9320"/>
                            <a:gd name="T1" fmla="*/ 0 h 20"/>
                            <a:gd name="T2" fmla="*/ 9319 w 93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20" h="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CED879" id="Figura a mano libera 4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2.9pt,522.55pt,12.9pt" coordsize="9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" o:allowincell="f" filled="f" strokeweight=".27489mm">
                <v:path arrowok="t" o:connecttype="custom" o:connectlocs="0,0;5917565,0" o:connectangles="0,0"/>
                <w10:wrap type="topAndBottom" anchorx="page"/>
              </v:polyline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spacing w:before="8"/>
        <w:rPr>
          <w:sz w:val="8"/>
          <w:szCs w:val="8"/>
        </w:rPr>
      </w:pPr>
    </w:p>
    <w:p w:rsidR="008D0DE9" w:rsidRDefault="008D0DE9" w:rsidP="008D0DE9">
      <w:pPr>
        <w:pStyle w:val="Paragrafoelenco"/>
        <w:numPr>
          <w:ilvl w:val="0"/>
          <w:numId w:val="1"/>
        </w:numPr>
        <w:tabs>
          <w:tab w:val="left" w:pos="386"/>
        </w:tabs>
        <w:kinsoku w:val="0"/>
        <w:overflowPunct w:val="0"/>
        <w:spacing w:before="52" w:line="276" w:lineRule="auto"/>
        <w:ind w:right="951" w:firstLine="0"/>
        <w:jc w:val="left"/>
      </w:pPr>
      <w:r>
        <w:t>In caso di contratto di apprendistato in essere alla data di richiesta della presente certificazione, evidenziare    le    ore    di   formazione    a   carico    del    datore    di   lavoro    e    loro</w:t>
      </w:r>
      <w:r>
        <w:rPr>
          <w:spacing w:val="44"/>
        </w:rPr>
        <w:t xml:space="preserve"> </w:t>
      </w:r>
      <w:r>
        <w:t>retribuzione</w:t>
      </w:r>
    </w:p>
    <w:p w:rsidR="008D0DE9" w:rsidRDefault="008D0DE9" w:rsidP="008D0DE9">
      <w:pPr>
        <w:pStyle w:val="Corpotesto"/>
        <w:kinsoku w:val="0"/>
        <w:overflowPunct w:val="0"/>
        <w:spacing w:before="7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166370</wp:posOffset>
                </wp:positionV>
                <wp:extent cx="5918200" cy="12700"/>
                <wp:effectExtent l="13970" t="8255" r="1143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0"/>
                        </a:xfrm>
                        <a:custGeom>
                          <a:avLst/>
                          <a:gdLst>
                            <a:gd name="T0" fmla="*/ 0 w 9320"/>
                            <a:gd name="T1" fmla="*/ 0 h 20"/>
                            <a:gd name="T2" fmla="*/ 9319 w 93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20" h="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45D2D3" id="Figura a mano libera 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1pt,522.55pt,13.1pt" coordsize="9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" o:allowincell="f" filled="f" strokeweight=".27489mm">
                <v:path arrowok="t" o:connecttype="custom" o:connectlocs="0,0;5917565,0" o:connectangles="0,0"/>
                <w10:wrap type="topAndBottom" anchorx="page"/>
              </v:polyline>
            </w:pict>
          </mc:Fallback>
        </mc:AlternateContent>
      </w:r>
    </w:p>
    <w:p w:rsidR="008D0DE9" w:rsidRDefault="008D0DE9" w:rsidP="008D0DE9">
      <w:pPr>
        <w:pStyle w:val="Corpotesto"/>
        <w:kinsoku w:val="0"/>
        <w:overflowPunct w:val="0"/>
        <w:rPr>
          <w:sz w:val="20"/>
          <w:szCs w:val="20"/>
        </w:rPr>
      </w:pPr>
    </w:p>
    <w:p w:rsidR="008D0DE9" w:rsidRDefault="008D0DE9" w:rsidP="008D0DE9">
      <w:pPr>
        <w:pStyle w:val="Corpotesto"/>
        <w:kinsoku w:val="0"/>
        <w:overflowPunct w:val="0"/>
        <w:spacing w:before="2"/>
        <w:rPr>
          <w:sz w:val="16"/>
          <w:szCs w:val="16"/>
        </w:rPr>
      </w:pPr>
    </w:p>
    <w:p w:rsidR="008D0DE9" w:rsidRDefault="008D0DE9" w:rsidP="008D0DE9">
      <w:pPr>
        <w:pStyle w:val="Corpotesto"/>
        <w:kinsoku w:val="0"/>
        <w:overflowPunct w:val="0"/>
        <w:spacing w:before="52"/>
        <w:ind w:left="152"/>
      </w:pPr>
      <w:r>
        <w:t>Data e Firma leggibile</w:t>
      </w:r>
    </w:p>
    <w:p w:rsidR="008D0DE9" w:rsidRDefault="008D0DE9" w:rsidP="008D0DE9">
      <w:pPr>
        <w:pStyle w:val="Corpotesto"/>
        <w:kinsoku w:val="0"/>
        <w:overflowPunct w:val="0"/>
        <w:rPr>
          <w:sz w:val="20"/>
          <w:szCs w:val="20"/>
        </w:rPr>
      </w:pPr>
    </w:p>
    <w:p w:rsidR="008D0DE9" w:rsidRDefault="008D0DE9" w:rsidP="008D0DE9">
      <w:pPr>
        <w:pStyle w:val="Corpotesto"/>
        <w:kinsoku w:val="0"/>
        <w:overflowPunct w:val="0"/>
        <w:spacing w:before="8"/>
        <w:rPr>
          <w:sz w:val="26"/>
          <w:szCs w:val="26"/>
        </w:rPr>
      </w:pPr>
    </w:p>
    <w:p w:rsidR="008D0DE9" w:rsidRDefault="008D0DE9" w:rsidP="008D0DE9">
      <w:pPr>
        <w:pStyle w:val="Corpotesto"/>
        <w:tabs>
          <w:tab w:val="left" w:pos="1398"/>
          <w:tab w:val="left" w:pos="3410"/>
        </w:tabs>
        <w:kinsoku w:val="0"/>
        <w:overflowPunct w:val="0"/>
        <w:spacing w:before="52"/>
        <w:ind w:left="15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lì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D0DE9" w:rsidRDefault="008D0DE9" w:rsidP="008D0DE9">
      <w:pPr>
        <w:pStyle w:val="Corpotesto"/>
        <w:kinsoku w:val="0"/>
        <w:overflowPunct w:val="0"/>
        <w:rPr>
          <w:sz w:val="20"/>
          <w:szCs w:val="20"/>
        </w:rPr>
      </w:pPr>
    </w:p>
    <w:p w:rsidR="008D0DE9" w:rsidRDefault="008D0DE9" w:rsidP="008D0DE9">
      <w:pPr>
        <w:pStyle w:val="Corpotesto"/>
        <w:kinsoku w:val="0"/>
        <w:overflowPunct w:val="0"/>
        <w:spacing w:before="8"/>
        <w:rPr>
          <w:sz w:val="26"/>
          <w:szCs w:val="26"/>
        </w:rPr>
      </w:pPr>
    </w:p>
    <w:p w:rsidR="008D0DE9" w:rsidRDefault="008D0DE9" w:rsidP="008D0DE9">
      <w:pPr>
        <w:pStyle w:val="Corpotesto"/>
        <w:tabs>
          <w:tab w:val="left" w:pos="5923"/>
        </w:tabs>
        <w:kinsoku w:val="0"/>
        <w:overflowPunct w:val="0"/>
        <w:spacing w:before="52"/>
        <w:ind w:left="916"/>
      </w:pPr>
      <w:r>
        <w:t>Timbro e firma del datore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tab/>
        <w:t>Firma del</w:t>
      </w:r>
      <w:r>
        <w:rPr>
          <w:spacing w:val="-11"/>
        </w:rPr>
        <w:t xml:space="preserve"> </w:t>
      </w:r>
      <w:r>
        <w:t>lavoratore</w:t>
      </w:r>
    </w:p>
    <w:p w:rsidR="008D0DE9" w:rsidRDefault="008D0DE9" w:rsidP="008D0DE9">
      <w:pPr>
        <w:pStyle w:val="Corpotesto"/>
        <w:kinsoku w:val="0"/>
        <w:overflowPunct w:val="0"/>
        <w:rPr>
          <w:sz w:val="20"/>
          <w:szCs w:val="20"/>
        </w:rPr>
      </w:pPr>
    </w:p>
    <w:p w:rsidR="008D0DE9" w:rsidRDefault="008D0DE9" w:rsidP="008D0DE9">
      <w:pPr>
        <w:pStyle w:val="Corpotesto"/>
        <w:kinsoku w:val="0"/>
        <w:overflowPunct w:val="0"/>
        <w:spacing w:before="1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115570</wp:posOffset>
                </wp:positionV>
                <wp:extent cx="2276475" cy="12700"/>
                <wp:effectExtent l="10160" t="9525" r="889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0"/>
                        </a:xfrm>
                        <a:custGeom>
                          <a:avLst/>
                          <a:gdLst>
                            <a:gd name="T0" fmla="*/ 0 w 3585"/>
                            <a:gd name="T1" fmla="*/ 0 h 20"/>
                            <a:gd name="T2" fmla="*/ 3584 w 35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85" h="20">
                              <a:moveTo>
                                <a:pt x="0" y="0"/>
                              </a:moveTo>
                              <a:lnTo>
                                <a:pt x="358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E2BCA7" id="Figura a mano libera 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55pt,9.1pt,276.75pt,9.1pt" coordsize="35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" o:allowincell="f" filled="f" strokeweight=".27489mm">
                <v:path arrowok="t" o:connecttype="custom" o:connectlocs="0,0;227584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4374515</wp:posOffset>
                </wp:positionH>
                <wp:positionV relativeFrom="paragraph">
                  <wp:posOffset>115570</wp:posOffset>
                </wp:positionV>
                <wp:extent cx="2200275" cy="12700"/>
                <wp:effectExtent l="12065" t="9525" r="698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0"/>
                        </a:xfrm>
                        <a:custGeom>
                          <a:avLst/>
                          <a:gdLst>
                            <a:gd name="T0" fmla="*/ 0 w 3465"/>
                            <a:gd name="T1" fmla="*/ 0 h 20"/>
                            <a:gd name="T2" fmla="*/ 3464 w 3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5" h="20">
                              <a:moveTo>
                                <a:pt x="0" y="0"/>
                              </a:moveTo>
                              <a:lnTo>
                                <a:pt x="34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D7B1F5" id="Figura a mano libera 1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4.45pt,9.1pt,517.65pt,9.1pt" coordsize="3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" o:allowincell="f" filled="f" strokeweight=".27489mm">
                <v:path arrowok="t" o:connecttype="custom" o:connectlocs="0,0;2199640,0" o:connectangles="0,0"/>
                <w10:wrap type="topAndBottom" anchorx="page"/>
              </v:polyline>
            </w:pict>
          </mc:Fallback>
        </mc:AlternateContent>
      </w:r>
    </w:p>
    <w:p w:rsidR="00571D1B" w:rsidRDefault="00571D1B"/>
    <w:sectPr w:rsidR="00571D1B" w:rsidSect="008D0DE9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3"/>
    <w:multiLevelType w:val="multilevel"/>
    <w:tmpl w:val="000008B6"/>
    <w:lvl w:ilvl="0">
      <w:start w:val="1"/>
      <w:numFmt w:val="lowerLetter"/>
      <w:lvlText w:val="%1)"/>
      <w:lvlJc w:val="left"/>
      <w:pPr>
        <w:ind w:left="436" w:hanging="284"/>
      </w:pPr>
      <w:rPr>
        <w:rFonts w:ascii="Calibri" w:hAnsi="Calibri" w:cs="Calibri"/>
        <w:b w:val="0"/>
        <w:bCs w:val="0"/>
        <w:spacing w:val="-13"/>
        <w:w w:val="100"/>
        <w:sz w:val="24"/>
        <w:szCs w:val="24"/>
      </w:rPr>
    </w:lvl>
    <w:lvl w:ilvl="1">
      <w:numFmt w:val="bullet"/>
      <w:lvlText w:val="•"/>
      <w:lvlJc w:val="left"/>
      <w:pPr>
        <w:ind w:left="1470" w:hanging="284"/>
      </w:p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531" w:hanging="284"/>
      </w:pPr>
    </w:lvl>
    <w:lvl w:ilvl="4">
      <w:numFmt w:val="bullet"/>
      <w:lvlText w:val="•"/>
      <w:lvlJc w:val="left"/>
      <w:pPr>
        <w:ind w:left="4562" w:hanging="284"/>
      </w:pPr>
    </w:lvl>
    <w:lvl w:ilvl="5">
      <w:numFmt w:val="bullet"/>
      <w:lvlText w:val="•"/>
      <w:lvlJc w:val="left"/>
      <w:pPr>
        <w:ind w:left="5593" w:hanging="284"/>
      </w:pPr>
    </w:lvl>
    <w:lvl w:ilvl="6">
      <w:numFmt w:val="bullet"/>
      <w:lvlText w:val="•"/>
      <w:lvlJc w:val="left"/>
      <w:pPr>
        <w:ind w:left="6623" w:hanging="284"/>
      </w:pPr>
    </w:lvl>
    <w:lvl w:ilvl="7">
      <w:numFmt w:val="bullet"/>
      <w:lvlText w:val="•"/>
      <w:lvlJc w:val="left"/>
      <w:pPr>
        <w:ind w:left="7654" w:hanging="284"/>
      </w:pPr>
    </w:lvl>
    <w:lvl w:ilvl="8">
      <w:numFmt w:val="bullet"/>
      <w:lvlText w:val="•"/>
      <w:lvlJc w:val="left"/>
      <w:pPr>
        <w:ind w:left="8685" w:hanging="284"/>
      </w:pPr>
    </w:lvl>
  </w:abstractNum>
  <w:abstractNum w:abstractNumId="1" w15:restartNumberingAfterBreak="0">
    <w:nsid w:val="00000434"/>
    <w:multiLevelType w:val="multilevel"/>
    <w:tmpl w:val="000008B7"/>
    <w:lvl w:ilvl="0">
      <w:start w:val="1"/>
      <w:numFmt w:val="lowerLetter"/>
      <w:lvlText w:val="%1)"/>
      <w:lvlJc w:val="left"/>
      <w:pPr>
        <w:ind w:left="436" w:hanging="284"/>
      </w:pPr>
      <w:rPr>
        <w:rFonts w:ascii="Calibri" w:hAnsi="Calibri" w:cs="Calibri"/>
        <w:b w:val="0"/>
        <w:bCs w:val="0"/>
        <w:spacing w:val="-13"/>
        <w:w w:val="100"/>
        <w:sz w:val="24"/>
        <w:szCs w:val="24"/>
      </w:rPr>
    </w:lvl>
    <w:lvl w:ilvl="1">
      <w:numFmt w:val="bullet"/>
      <w:lvlText w:val="•"/>
      <w:lvlJc w:val="left"/>
      <w:pPr>
        <w:ind w:left="1470" w:hanging="284"/>
      </w:p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531" w:hanging="284"/>
      </w:pPr>
    </w:lvl>
    <w:lvl w:ilvl="4">
      <w:numFmt w:val="bullet"/>
      <w:lvlText w:val="•"/>
      <w:lvlJc w:val="left"/>
      <w:pPr>
        <w:ind w:left="4562" w:hanging="284"/>
      </w:pPr>
    </w:lvl>
    <w:lvl w:ilvl="5">
      <w:numFmt w:val="bullet"/>
      <w:lvlText w:val="•"/>
      <w:lvlJc w:val="left"/>
      <w:pPr>
        <w:ind w:left="5593" w:hanging="284"/>
      </w:pPr>
    </w:lvl>
    <w:lvl w:ilvl="6">
      <w:numFmt w:val="bullet"/>
      <w:lvlText w:val="•"/>
      <w:lvlJc w:val="left"/>
      <w:pPr>
        <w:ind w:left="6623" w:hanging="284"/>
      </w:pPr>
    </w:lvl>
    <w:lvl w:ilvl="7">
      <w:numFmt w:val="bullet"/>
      <w:lvlText w:val="•"/>
      <w:lvlJc w:val="left"/>
      <w:pPr>
        <w:ind w:left="7654" w:hanging="284"/>
      </w:pPr>
    </w:lvl>
    <w:lvl w:ilvl="8">
      <w:numFmt w:val="bullet"/>
      <w:lvlText w:val="•"/>
      <w:lvlJc w:val="left"/>
      <w:pPr>
        <w:ind w:left="8685" w:hanging="284"/>
      </w:pPr>
    </w:lvl>
  </w:abstractNum>
  <w:abstractNum w:abstractNumId="2" w15:restartNumberingAfterBreak="0">
    <w:nsid w:val="00000435"/>
    <w:multiLevelType w:val="multilevel"/>
    <w:tmpl w:val="000008B8"/>
    <w:lvl w:ilvl="0">
      <w:start w:val="1"/>
      <w:numFmt w:val="lowerLetter"/>
      <w:lvlText w:val="%1)"/>
      <w:lvlJc w:val="left"/>
      <w:pPr>
        <w:ind w:left="152" w:hanging="242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18" w:hanging="242"/>
      </w:pPr>
    </w:lvl>
    <w:lvl w:ilvl="2">
      <w:numFmt w:val="bullet"/>
      <w:lvlText w:val="•"/>
      <w:lvlJc w:val="left"/>
      <w:pPr>
        <w:ind w:left="2277" w:hanging="242"/>
      </w:pPr>
    </w:lvl>
    <w:lvl w:ilvl="3">
      <w:numFmt w:val="bullet"/>
      <w:lvlText w:val="•"/>
      <w:lvlJc w:val="left"/>
      <w:pPr>
        <w:ind w:left="3335" w:hanging="242"/>
      </w:pPr>
    </w:lvl>
    <w:lvl w:ilvl="4">
      <w:numFmt w:val="bullet"/>
      <w:lvlText w:val="•"/>
      <w:lvlJc w:val="left"/>
      <w:pPr>
        <w:ind w:left="4394" w:hanging="242"/>
      </w:pPr>
    </w:lvl>
    <w:lvl w:ilvl="5">
      <w:numFmt w:val="bullet"/>
      <w:lvlText w:val="•"/>
      <w:lvlJc w:val="left"/>
      <w:pPr>
        <w:ind w:left="5453" w:hanging="242"/>
      </w:pPr>
    </w:lvl>
    <w:lvl w:ilvl="6">
      <w:numFmt w:val="bullet"/>
      <w:lvlText w:val="•"/>
      <w:lvlJc w:val="left"/>
      <w:pPr>
        <w:ind w:left="6511" w:hanging="242"/>
      </w:pPr>
    </w:lvl>
    <w:lvl w:ilvl="7">
      <w:numFmt w:val="bullet"/>
      <w:lvlText w:val="•"/>
      <w:lvlJc w:val="left"/>
      <w:pPr>
        <w:ind w:left="7570" w:hanging="242"/>
      </w:pPr>
    </w:lvl>
    <w:lvl w:ilvl="8">
      <w:numFmt w:val="bullet"/>
      <w:lvlText w:val="•"/>
      <w:lvlJc w:val="left"/>
      <w:pPr>
        <w:ind w:left="8629" w:hanging="242"/>
      </w:pPr>
    </w:lvl>
  </w:abstractNum>
  <w:abstractNum w:abstractNumId="3" w15:restartNumberingAfterBreak="0">
    <w:nsid w:val="00000436"/>
    <w:multiLevelType w:val="multilevel"/>
    <w:tmpl w:val="000008B9"/>
    <w:lvl w:ilvl="0">
      <w:start w:val="1"/>
      <w:numFmt w:val="lowerLetter"/>
      <w:lvlText w:val="%1)"/>
      <w:lvlJc w:val="left"/>
      <w:pPr>
        <w:ind w:left="152" w:hanging="242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18" w:hanging="242"/>
      </w:pPr>
    </w:lvl>
    <w:lvl w:ilvl="2">
      <w:numFmt w:val="bullet"/>
      <w:lvlText w:val="•"/>
      <w:lvlJc w:val="left"/>
      <w:pPr>
        <w:ind w:left="2277" w:hanging="242"/>
      </w:pPr>
    </w:lvl>
    <w:lvl w:ilvl="3">
      <w:numFmt w:val="bullet"/>
      <w:lvlText w:val="•"/>
      <w:lvlJc w:val="left"/>
      <w:pPr>
        <w:ind w:left="3335" w:hanging="242"/>
      </w:pPr>
    </w:lvl>
    <w:lvl w:ilvl="4">
      <w:numFmt w:val="bullet"/>
      <w:lvlText w:val="•"/>
      <w:lvlJc w:val="left"/>
      <w:pPr>
        <w:ind w:left="4394" w:hanging="242"/>
      </w:pPr>
    </w:lvl>
    <w:lvl w:ilvl="5">
      <w:numFmt w:val="bullet"/>
      <w:lvlText w:val="•"/>
      <w:lvlJc w:val="left"/>
      <w:pPr>
        <w:ind w:left="5453" w:hanging="242"/>
      </w:pPr>
    </w:lvl>
    <w:lvl w:ilvl="6">
      <w:numFmt w:val="bullet"/>
      <w:lvlText w:val="•"/>
      <w:lvlJc w:val="left"/>
      <w:pPr>
        <w:ind w:left="6511" w:hanging="242"/>
      </w:pPr>
    </w:lvl>
    <w:lvl w:ilvl="7">
      <w:numFmt w:val="bullet"/>
      <w:lvlText w:val="•"/>
      <w:lvlJc w:val="left"/>
      <w:pPr>
        <w:ind w:left="7570" w:hanging="242"/>
      </w:pPr>
    </w:lvl>
    <w:lvl w:ilvl="8">
      <w:numFmt w:val="bullet"/>
      <w:lvlText w:val="•"/>
      <w:lvlJc w:val="left"/>
      <w:pPr>
        <w:ind w:left="8629" w:hanging="242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E9"/>
    <w:rsid w:val="00571D1B"/>
    <w:rsid w:val="00700892"/>
    <w:rsid w:val="008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FB022-3497-4CA6-8106-A3B954E2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1"/>
    <w:qFormat/>
    <w:rsid w:val="008D0DE9"/>
    <w:pPr>
      <w:widowControl w:val="0"/>
      <w:autoSpaceDE w:val="0"/>
      <w:autoSpaceDN w:val="0"/>
      <w:adjustRightInd w:val="0"/>
      <w:spacing w:after="0" w:line="240" w:lineRule="auto"/>
      <w:ind w:left="112"/>
      <w:jc w:val="both"/>
      <w:outlineLvl w:val="1"/>
    </w:pPr>
    <w:rPr>
      <w:rFonts w:ascii="Calibri" w:eastAsiaTheme="minorEastAsia" w:hAnsi="Calibri" w:cs="Calibri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D0DE9"/>
    <w:rPr>
      <w:rFonts w:ascii="Calibri" w:eastAsiaTheme="minorEastAsia" w:hAnsi="Calibri" w:cs="Calibri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D0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0DE9"/>
    <w:rPr>
      <w:rFonts w:ascii="Calibri" w:eastAsiaTheme="minorEastAsia" w:hAnsi="Calibri" w:cs="Calibri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D0DE9"/>
    <w:pPr>
      <w:widowControl w:val="0"/>
      <w:autoSpaceDE w:val="0"/>
      <w:autoSpaceDN w:val="0"/>
      <w:adjustRightInd w:val="0"/>
      <w:spacing w:after="0" w:line="240" w:lineRule="auto"/>
      <w:ind w:left="540" w:hanging="428"/>
      <w:jc w:val="both"/>
    </w:pPr>
    <w:rPr>
      <w:rFonts w:ascii="Calibri" w:eastAsiaTheme="minorEastAsia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Tossani</dc:creator>
  <cp:keywords/>
  <dc:description/>
  <cp:lastModifiedBy>Antonella Tossani</cp:lastModifiedBy>
  <cp:revision>1</cp:revision>
  <dcterms:created xsi:type="dcterms:W3CDTF">2019-04-24T10:07:00Z</dcterms:created>
  <dcterms:modified xsi:type="dcterms:W3CDTF">2019-04-24T10:41:00Z</dcterms:modified>
</cp:coreProperties>
</file>