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BD" w:rsidRPr="00D962BD" w:rsidRDefault="0094257D" w:rsidP="00D962BD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876"/>
        <w:outlineLvl w:val="1"/>
        <w:rPr>
          <w:rFonts w:ascii="Calibri" w:eastAsiaTheme="minorEastAsia" w:hAnsi="Calibri" w:cs="Calibri"/>
          <w:b/>
          <w:bCs/>
          <w:color w:val="C00000"/>
          <w:sz w:val="24"/>
          <w:szCs w:val="24"/>
          <w:lang w:eastAsia="it-IT"/>
        </w:rPr>
      </w:pPr>
      <w:r>
        <w:rPr>
          <w:rFonts w:ascii="Calibri" w:eastAsiaTheme="minorEastAsia" w:hAnsi="Calibri" w:cs="Calibri"/>
          <w:b/>
          <w:bCs/>
          <w:color w:val="C00000"/>
          <w:sz w:val="24"/>
          <w:szCs w:val="24"/>
          <w:lang w:eastAsia="it-IT"/>
        </w:rPr>
        <w:t>C</w:t>
      </w:r>
      <w:bookmarkStart w:id="0" w:name="_GoBack"/>
      <w:bookmarkEnd w:id="0"/>
      <w:r w:rsidR="00D962BD" w:rsidRPr="00D962BD">
        <w:rPr>
          <w:rFonts w:ascii="Calibri" w:eastAsiaTheme="minorEastAsia" w:hAnsi="Calibri" w:cs="Calibri"/>
          <w:b/>
          <w:bCs/>
          <w:color w:val="C00000"/>
          <w:sz w:val="24"/>
          <w:szCs w:val="24"/>
          <w:lang w:eastAsia="it-IT"/>
        </w:rPr>
        <w:t>ONTRATTO DI AGENZIA E RAPPRESENTANZA DI COMMERCIO</w: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b/>
          <w:bCs/>
          <w:sz w:val="23"/>
          <w:szCs w:val="23"/>
          <w:lang w:eastAsia="it-IT"/>
        </w:rPr>
      </w:pP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52"/>
        <w:jc w:val="both"/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</w:pPr>
      <w:r w:rsidRPr="00D962BD"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  <w:t>SCHEDA INFORMATIVA</w:t>
      </w:r>
    </w:p>
    <w:p w:rsidR="00D962BD" w:rsidRPr="00D962BD" w:rsidRDefault="00D962BD" w:rsidP="00D962BD">
      <w:pPr>
        <w:widowControl w:val="0"/>
        <w:tabs>
          <w:tab w:val="left" w:pos="8797"/>
        </w:tabs>
        <w:kinsoku w:val="0"/>
        <w:overflowPunct w:val="0"/>
        <w:autoSpaceDE w:val="0"/>
        <w:autoSpaceDN w:val="0"/>
        <w:adjustRightInd w:val="0"/>
        <w:spacing w:before="115" w:after="0" w:line="292" w:lineRule="exact"/>
        <w:ind w:left="152" w:right="951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Ad</w:t>
      </w:r>
      <w:r w:rsidRPr="00D962BD">
        <w:rPr>
          <w:rFonts w:ascii="Calibri" w:eastAsiaTheme="minorEastAsia" w:hAnsi="Calibri" w:cs="Calibri"/>
          <w:spacing w:val="-6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integrazione</w:t>
      </w:r>
      <w:r w:rsidRPr="00D962BD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dell’istanza</w:t>
      </w:r>
      <w:r w:rsidRPr="00D962BD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D962BD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certificazione</w:t>
      </w:r>
      <w:r w:rsidRPr="00D962BD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del</w:t>
      </w:r>
      <w:r w:rsidRPr="00D962BD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contratto</w:t>
      </w:r>
      <w:r w:rsidRPr="00D962BD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D962BD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lavoro</w:t>
      </w:r>
      <w:r w:rsidRPr="00D962BD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datata</w:t>
      </w:r>
      <w:r w:rsidRPr="00D962BD">
        <w:rPr>
          <w:rFonts w:ascii="Times New Roman" w:eastAsiaTheme="minorEastAsia" w:hAnsi="Times New Roman" w:cs="Times New Roman"/>
          <w:sz w:val="24"/>
          <w:szCs w:val="24"/>
          <w:u w:val="single" w:color="000000"/>
          <w:lang w:eastAsia="it-IT"/>
        </w:rPr>
        <w:t xml:space="preserve"> </w:t>
      </w:r>
      <w:r w:rsidRPr="00D962BD">
        <w:rPr>
          <w:rFonts w:ascii="Times New Roman" w:eastAsiaTheme="minorEastAsia" w:hAnsi="Times New Roman" w:cs="Times New Roman"/>
          <w:sz w:val="24"/>
          <w:szCs w:val="24"/>
          <w:u w:val="single" w:color="000000"/>
          <w:lang w:eastAsia="it-IT"/>
        </w:rPr>
        <w:tab/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, ed</w:t>
      </w:r>
      <w:r w:rsidRPr="00D962BD">
        <w:rPr>
          <w:rFonts w:ascii="Calibri" w:eastAsiaTheme="minorEastAsia" w:hAnsi="Calibri" w:cs="Calibri"/>
          <w:spacing w:val="-13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al</w:t>
      </w:r>
      <w:r w:rsidRPr="00D962BD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fine di fornire alla Commissione di certificazione un quadro completo e circostanziato degli elementi contrattuali e dell’attività lavorativa dedotta nel contratto stesso, gli istanti rilasciano le sotto indicate</w:t>
      </w:r>
      <w:r w:rsidRPr="00D962BD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dichiarazioni</w:t>
      </w:r>
      <w:r w:rsidRPr="00D962BD">
        <w:rPr>
          <w:rFonts w:ascii="Calibri" w:eastAsiaTheme="minorEastAsia" w:hAnsi="Calibri" w:cs="Calibri"/>
          <w:position w:val="8"/>
          <w:sz w:val="16"/>
          <w:szCs w:val="16"/>
          <w:lang w:eastAsia="it-IT"/>
        </w:rPr>
        <w:t>2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.</w: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126" w:after="0" w:line="240" w:lineRule="auto"/>
        <w:ind w:left="152" w:right="960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Fanno presente di voler instaurare/aver instaurato un rapporto contrattuale d’agenzia e rappresentanza di commercio secondo quanto previsto e disciplinato dall’art. 1742 e segg. del codice civile, alle seguenti condizioni:</w:t>
      </w:r>
    </w:p>
    <w:p w:rsidR="00D962BD" w:rsidRPr="00D962BD" w:rsidRDefault="00D962BD" w:rsidP="00D962BD">
      <w:pPr>
        <w:widowControl w:val="0"/>
        <w:numPr>
          <w:ilvl w:val="0"/>
          <w:numId w:val="3"/>
        </w:numPr>
        <w:tabs>
          <w:tab w:val="left" w:pos="437"/>
          <w:tab w:val="left" w:pos="9836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907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Specificare</w:t>
      </w:r>
      <w:r w:rsidRPr="00D962BD">
        <w:rPr>
          <w:rFonts w:ascii="Calibri" w:eastAsiaTheme="minorEastAsia" w:hAnsi="Calibri" w:cs="Calibri"/>
          <w:spacing w:val="-11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le</w:t>
      </w:r>
      <w:r w:rsidRPr="00D962BD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modalità</w:t>
      </w:r>
      <w:r w:rsidRPr="00D962BD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mediante</w:t>
      </w:r>
      <w:r w:rsidRPr="00D962BD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le</w:t>
      </w:r>
      <w:r w:rsidRPr="00D962BD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quali</w:t>
      </w:r>
      <w:r w:rsidRPr="00D962BD">
        <w:rPr>
          <w:rFonts w:ascii="Calibri" w:eastAsiaTheme="minorEastAsia" w:hAnsi="Calibri" w:cs="Calibri"/>
          <w:spacing w:val="-10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in</w:t>
      </w:r>
      <w:r w:rsidRPr="00D962BD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concreto</w:t>
      </w:r>
      <w:r w:rsidRPr="00D962BD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il</w:t>
      </w:r>
      <w:r w:rsidRPr="00D962BD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lavoratore</w:t>
      </w:r>
      <w:r w:rsidRPr="00D962BD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eseguirà</w:t>
      </w:r>
      <w:r w:rsidRPr="00D962BD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la</w:t>
      </w:r>
      <w:r w:rsidRPr="00D962BD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prestazione</w:t>
      </w:r>
      <w:r w:rsidRPr="00D962BD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 xml:space="preserve">oggetto del        </w:t>
      </w:r>
      <w:r w:rsidRPr="00D962BD">
        <w:rPr>
          <w:rFonts w:ascii="Calibri" w:eastAsiaTheme="minorEastAsia" w:hAnsi="Calibri" w:cs="Calibri"/>
          <w:spacing w:val="10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 xml:space="preserve">contratto        </w:t>
      </w:r>
      <w:r w:rsidRPr="00D962BD">
        <w:rPr>
          <w:rFonts w:ascii="Calibri" w:eastAsiaTheme="minorEastAsia" w:hAnsi="Calibri" w:cs="Calibri"/>
          <w:spacing w:val="16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ab/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sz w:val="17"/>
          <w:szCs w:val="17"/>
          <w:lang w:eastAsia="it-IT"/>
        </w:rPr>
      </w:pP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17"/>
          <w:szCs w:val="17"/>
          <w:lang w:eastAsia="it-IT"/>
        </w:rPr>
      </w:pPr>
      <w:r w:rsidRPr="00D962BD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71010619" wp14:editId="4F53E830">
                <wp:simplePos x="0" y="0"/>
                <wp:positionH relativeFrom="page">
                  <wp:posOffset>729204</wp:posOffset>
                </wp:positionH>
                <wp:positionV relativeFrom="paragraph">
                  <wp:posOffset>68936</wp:posOffset>
                </wp:positionV>
                <wp:extent cx="6135201" cy="45719"/>
                <wp:effectExtent l="0" t="0" r="18415" b="0"/>
                <wp:wrapNone/>
                <wp:docPr id="58" name="Figura a mano liber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5201" cy="45719"/>
                        </a:xfrm>
                        <a:custGeom>
                          <a:avLst/>
                          <a:gdLst>
                            <a:gd name="T0" fmla="*/ 0 w 9557"/>
                            <a:gd name="T1" fmla="*/ 0 h 20"/>
                            <a:gd name="T2" fmla="*/ 9556 w 955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57" h="20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AC6AA" id="Figura a mano libera 58" o:spid="_x0000_s1026" style="position:absolute;margin-left:57.4pt;margin-top:5.45pt;width:483.1pt;height:3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" o:allowincell="f" path="m,l9556,e" filled="f" strokeweight=".27489mm">
                <v:path arrowok="t" o:connecttype="custom" o:connectlocs="0,0;6134559,0" o:connectangles="0,0"/>
                <w10:wrap anchorx="page"/>
              </v:shape>
            </w:pict>
          </mc:Fallback>
        </mc:AlternateConten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16"/>
          <w:szCs w:val="16"/>
          <w:lang w:eastAsia="it-IT"/>
        </w:rPr>
      </w:pP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21"/>
          <w:szCs w:val="21"/>
          <w:lang w:eastAsia="it-IT"/>
        </w:rPr>
      </w:pPr>
      <w:r w:rsidRPr="00D962BD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15E0222" wp14:editId="0E848169">
                <wp:simplePos x="0" y="0"/>
                <wp:positionH relativeFrom="page">
                  <wp:posOffset>728980</wp:posOffset>
                </wp:positionH>
                <wp:positionV relativeFrom="paragraph">
                  <wp:posOffset>306070</wp:posOffset>
                </wp:positionV>
                <wp:extent cx="6156960" cy="45085"/>
                <wp:effectExtent l="0" t="0" r="15240" b="0"/>
                <wp:wrapTopAndBottom/>
                <wp:docPr id="54" name="Figura a mano liber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45085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6C61" id="Figura a mano libera 54" o:spid="_x0000_s1026" style="position:absolute;margin-left:57.4pt;margin-top:24.1pt;width:484.8pt;height:3.5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" o:allowincell="f" path="m,l9700,e" filled="f" strokeweight=".96pt">
                <v:path arrowok="t" o:connecttype="custom" o:connectlocs="0,0;6156325,0" o:connectangles="0,0"/>
                <w10:wrap type="topAndBottom" anchorx="page"/>
              </v:shape>
            </w:pict>
          </mc:Fallback>
        </mc:AlternateContent>
      </w:r>
      <w:r w:rsidRPr="00D962BD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60288" behindDoc="1" locked="0" layoutInCell="0" allowOverlap="1" wp14:anchorId="3E9D0680" wp14:editId="290F269B">
                <wp:simplePos x="0" y="0"/>
                <wp:positionH relativeFrom="page">
                  <wp:posOffset>734691</wp:posOffset>
                </wp:positionH>
                <wp:positionV relativeFrom="paragraph">
                  <wp:posOffset>10997</wp:posOffset>
                </wp:positionV>
                <wp:extent cx="6147383" cy="81038"/>
                <wp:effectExtent l="0" t="0" r="6350" b="0"/>
                <wp:wrapNone/>
                <wp:docPr id="55" name="Grup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7383" cy="81038"/>
                          <a:chOff x="1124" y="547"/>
                          <a:chExt cx="9577" cy="20"/>
                        </a:xfrm>
                      </wpg:grpSpPr>
                      <wps:wsp>
                        <wps:cNvPr id="56" name="Freeform 41"/>
                        <wps:cNvSpPr>
                          <a:spLocks/>
                        </wps:cNvSpPr>
                        <wps:spPr bwMode="auto">
                          <a:xfrm>
                            <a:off x="1132" y="555"/>
                            <a:ext cx="4660" cy="20"/>
                          </a:xfrm>
                          <a:custGeom>
                            <a:avLst/>
                            <a:gdLst>
                              <a:gd name="T0" fmla="*/ 0 w 4660"/>
                              <a:gd name="T1" fmla="*/ 0 h 20"/>
                              <a:gd name="T2" fmla="*/ 4659 w 46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60" h="20">
                                <a:moveTo>
                                  <a:pt x="0" y="0"/>
                                </a:moveTo>
                                <a:lnTo>
                                  <a:pt x="465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5797" y="555"/>
                            <a:ext cx="4897" cy="20"/>
                          </a:xfrm>
                          <a:custGeom>
                            <a:avLst/>
                            <a:gdLst>
                              <a:gd name="T0" fmla="*/ 0 w 4897"/>
                              <a:gd name="T1" fmla="*/ 0 h 20"/>
                              <a:gd name="T2" fmla="*/ 4896 w 48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7" h="20">
                                <a:moveTo>
                                  <a:pt x="0" y="0"/>
                                </a:moveTo>
                                <a:lnTo>
                                  <a:pt x="489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098DB" id="Gruppo 55" o:spid="_x0000_s1026" style="position:absolute;margin-left:57.85pt;margin-top:.85pt;width:484.05pt;height:6.4pt;z-index:-251656192;mso-wrap-distance-left:0;mso-wrap-distance-right:0;mso-position-horizontal-relative:page" coordorigin="1124,547" coordsize="95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" o:allowincell="f">
                <v:shape id="Freeform 41" o:spid="_x0000_s1027" style="position:absolute;left:1132;top:555;width:4660;height:20;visibility:visible;mso-wrap-style:square;v-text-anchor:top" coordsize="46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" path="m,l4659,e" filled="f" strokeweight=".27489mm">
                  <v:path arrowok="t" o:connecttype="custom" o:connectlocs="0,0;4659,0" o:connectangles="0,0"/>
                </v:shape>
                <v:shape id="Freeform 42" o:spid="_x0000_s1028" style="position:absolute;left:5797;top:555;width:4897;height:20;visibility:visible;mso-wrap-style:square;v-text-anchor:top" coordsize="48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" path="m,l4896,e" filled="f" strokeweight=".27489mm">
                  <v:path arrowok="t" o:connecttype="custom" o:connectlocs="0,0;4896,0" o:connectangles="0,0"/>
                </v:shape>
                <w10:wrap anchorx="page"/>
              </v:group>
            </w:pict>
          </mc:Fallback>
        </mc:AlternateContent>
      </w:r>
    </w:p>
    <w:p w:rsidR="00D962BD" w:rsidRPr="00D962BD" w:rsidRDefault="00D962BD" w:rsidP="00D962BD">
      <w:pPr>
        <w:widowControl w:val="0"/>
        <w:numPr>
          <w:ilvl w:val="0"/>
          <w:numId w:val="3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11" w:after="18" w:line="240" w:lineRule="auto"/>
        <w:ind w:left="436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Chi definisce i tempi e i luoghi della</w:t>
      </w:r>
      <w:r w:rsidRPr="00D962BD">
        <w:rPr>
          <w:rFonts w:ascii="Calibri" w:eastAsiaTheme="minorEastAsia" w:hAnsi="Calibri" w:cs="Calibri"/>
          <w:spacing w:val="-23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prestazione?</w: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D962BD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6350" r="635" b="0"/>
                <wp:docPr id="52" name="Grup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53" name="Freeform 3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3C501" id="Gruppo 52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">
                <v:shape id="Freeform 38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D962BD" w:rsidRPr="00D962BD" w:rsidRDefault="00D962BD" w:rsidP="00D962BD">
      <w:pPr>
        <w:widowControl w:val="0"/>
        <w:numPr>
          <w:ilvl w:val="0"/>
          <w:numId w:val="3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38" w:after="0" w:line="240" w:lineRule="auto"/>
        <w:ind w:left="436"/>
        <w:rPr>
          <w:rFonts w:ascii="Calibri" w:eastAsiaTheme="minorEastAsia" w:hAnsi="Calibri" w:cs="Calibri"/>
          <w:sz w:val="24"/>
          <w:szCs w:val="24"/>
          <w:lang w:eastAsia="it-IT"/>
        </w:rPr>
      </w:pPr>
      <w:proofErr w:type="gramStart"/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L’agente  è</w:t>
      </w:r>
      <w:proofErr w:type="gramEnd"/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 xml:space="preserve">  libero  di  scegliere  la  clientela  ed  i  metodi  di       </w:t>
      </w:r>
      <w:r w:rsidRPr="00D962BD">
        <w:rPr>
          <w:rFonts w:ascii="Calibri" w:eastAsiaTheme="minorEastAsia" w:hAnsi="Calibri" w:cs="Calibri"/>
          <w:spacing w:val="5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lavoro  che  ritiene  più  idonei?</w: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ascii="Calibri" w:eastAsiaTheme="minorEastAsia" w:hAnsi="Calibri" w:cs="Calibri"/>
          <w:sz w:val="20"/>
          <w:szCs w:val="20"/>
          <w:lang w:eastAsia="it-IT"/>
        </w:rPr>
      </w:pPr>
      <w:r w:rsidRPr="00D962BD">
        <w:rPr>
          <w:rFonts w:ascii="Calibri" w:eastAsiaTheme="minorEastAsia" w:hAnsi="Calibri" w:cs="Calibri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>
                <wp:extent cx="6172835" cy="227965"/>
                <wp:effectExtent l="8255" t="6350" r="635" b="3810"/>
                <wp:docPr id="45" name="Grup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227965"/>
                          <a:chOff x="0" y="0"/>
                          <a:chExt cx="9721" cy="359"/>
                        </a:xfrm>
                      </wpg:grpSpPr>
                      <wps:wsp>
                        <wps:cNvPr id="46" name="Freeform 31"/>
                        <wps:cNvSpPr>
                          <a:spLocks/>
                        </wps:cNvSpPr>
                        <wps:spPr bwMode="auto">
                          <a:xfrm>
                            <a:off x="9062" y="9"/>
                            <a:ext cx="596" cy="20"/>
                          </a:xfrm>
                          <a:custGeom>
                            <a:avLst/>
                            <a:gdLst>
                              <a:gd name="T0" fmla="*/ 0 w 596"/>
                              <a:gd name="T1" fmla="*/ 0 h 20"/>
                              <a:gd name="T2" fmla="*/ 595 w 5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6" h="20">
                                <a:moveTo>
                                  <a:pt x="0" y="0"/>
                                </a:moveTo>
                                <a:lnTo>
                                  <a:pt x="59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9057" y="5"/>
                            <a:ext cx="20" cy="3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2"/>
                              <a:gd name="T2" fmla="*/ 0 w 20"/>
                              <a:gd name="T3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2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9662" y="5"/>
                            <a:ext cx="20" cy="3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2"/>
                              <a:gd name="T2" fmla="*/ 0 w 20"/>
                              <a:gd name="T3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2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4"/>
                        <wps:cNvSpPr>
                          <a:spLocks/>
                        </wps:cNvSpPr>
                        <wps:spPr bwMode="auto">
                          <a:xfrm>
                            <a:off x="9062" y="312"/>
                            <a:ext cx="596" cy="20"/>
                          </a:xfrm>
                          <a:custGeom>
                            <a:avLst/>
                            <a:gdLst>
                              <a:gd name="T0" fmla="*/ 0 w 596"/>
                              <a:gd name="T1" fmla="*/ 0 h 20"/>
                              <a:gd name="T2" fmla="*/ 595 w 5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6" h="20">
                                <a:moveTo>
                                  <a:pt x="0" y="0"/>
                                </a:moveTo>
                                <a:lnTo>
                                  <a:pt x="59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5"/>
                        <wps:cNvSpPr>
                          <a:spLocks/>
                        </wps:cNvSpPr>
                        <wps:spPr bwMode="auto">
                          <a:xfrm>
                            <a:off x="10" y="348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22" y="63"/>
                            <a:ext cx="71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2BD" w:rsidRDefault="00D962BD" w:rsidP="00D962BD">
                              <w:pPr>
                                <w:pStyle w:val="Corpotesto"/>
                                <w:kinsoku w:val="0"/>
                                <w:overflowPunct w:val="0"/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(si/no):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45" o:spid="_x0000_s1026" style="width:486.05pt;height:17.95pt;mso-position-horizontal-relative:char;mso-position-vertical-relative:line" coordsize="9721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">
                <v:shape id="Freeform 31" o:spid="_x0000_s1027" style="position:absolute;left:9062;top:9;width:596;height:20;visibility:visible;mso-wrap-style:square;v-text-anchor:top" coordsize="5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" path="m,l595,e" filled="f" strokeweight=".48pt">
                  <v:path arrowok="t" o:connecttype="custom" o:connectlocs="0,0;595,0" o:connectangles="0,0"/>
                </v:shape>
                <v:shape id="Freeform 32" o:spid="_x0000_s1028" style="position:absolute;left:9057;top:5;width:20;height:312;visibility:visible;mso-wrap-style:square;v-text-anchor:top" coordsize="2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" path="m,l,312e" filled="f" strokeweight=".48pt">
                  <v:path arrowok="t" o:connecttype="custom" o:connectlocs="0,0;0,312" o:connectangles="0,0"/>
                </v:shape>
                <v:shape id="Freeform 33" o:spid="_x0000_s1029" style="position:absolute;left:9662;top:5;width:20;height:312;visibility:visible;mso-wrap-style:square;v-text-anchor:top" coordsize="2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" path="m,l,312e" filled="f" strokeweight=".48pt">
                  <v:path arrowok="t" o:connecttype="custom" o:connectlocs="0,0;0,312" o:connectangles="0,0"/>
                </v:shape>
                <v:shape id="Freeform 34" o:spid="_x0000_s1030" style="position:absolute;left:9062;top:312;width:596;height:20;visibility:visible;mso-wrap-style:square;v-text-anchor:top" coordsize="5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" path="m,l595,e" filled="f" strokeweight=".48pt">
                  <v:path arrowok="t" o:connecttype="custom" o:connectlocs="0,0;595,0" o:connectangles="0,0"/>
                </v:shape>
                <v:shape id="Freeform 35" o:spid="_x0000_s1031" style="position:absolute;left:10;top:348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" path="m,l9700,e" filled="f" strokeweight=".96pt">
                  <v:path arrowok="t" o:connecttype="custom" o:connectlocs="0,0;9700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32" type="#_x0000_t202" style="position:absolute;left:322;top:63;width:71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D962BD" w:rsidRDefault="00D962BD" w:rsidP="00D962BD">
                        <w:pPr>
                          <w:pStyle w:val="Corpotesto"/>
                          <w:kinsoku w:val="0"/>
                          <w:overflowPunct w:val="0"/>
                          <w:spacing w:line="240" w:lineRule="exact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(si/no):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962BD" w:rsidRPr="00D962BD" w:rsidRDefault="00D962BD" w:rsidP="00D962BD">
      <w:pPr>
        <w:widowControl w:val="0"/>
        <w:numPr>
          <w:ilvl w:val="0"/>
          <w:numId w:val="3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436"/>
        <w:rPr>
          <w:rFonts w:ascii="Calibri" w:eastAsiaTheme="minorEastAsia" w:hAnsi="Calibri" w:cs="Calibri"/>
          <w:sz w:val="24"/>
          <w:szCs w:val="24"/>
          <w:lang w:eastAsia="it-IT"/>
        </w:rPr>
      </w:pPr>
      <w:proofErr w:type="gramStart"/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Per  lo</w:t>
      </w:r>
      <w:proofErr w:type="gramEnd"/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 xml:space="preserve">  svolgimento  dell’attività  dedotta  in  contratto  è  previsto  l’utilizzo  di</w:t>
      </w:r>
      <w:r w:rsidRPr="00D962BD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mezzi/strumenti</w: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ascii="Calibri" w:eastAsiaTheme="minorEastAsia" w:hAnsi="Calibri" w:cs="Calibri"/>
          <w:sz w:val="20"/>
          <w:szCs w:val="20"/>
          <w:lang w:eastAsia="it-IT"/>
        </w:rPr>
      </w:pPr>
      <w:r w:rsidRPr="00D962BD">
        <w:rPr>
          <w:rFonts w:ascii="Calibri" w:eastAsiaTheme="minorEastAsia" w:hAnsi="Calibri" w:cs="Calibri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>
                <wp:extent cx="6172835" cy="227965"/>
                <wp:effectExtent l="8255" t="4445" r="635" b="5715"/>
                <wp:docPr id="38" name="Grup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227965"/>
                          <a:chOff x="0" y="0"/>
                          <a:chExt cx="9721" cy="359"/>
                        </a:xfrm>
                      </wpg:grpSpPr>
                      <wps:wsp>
                        <wps:cNvPr id="39" name="Freeform 24"/>
                        <wps:cNvSpPr>
                          <a:spLocks/>
                        </wps:cNvSpPr>
                        <wps:spPr bwMode="auto">
                          <a:xfrm>
                            <a:off x="9074" y="9"/>
                            <a:ext cx="598" cy="20"/>
                          </a:xfrm>
                          <a:custGeom>
                            <a:avLst/>
                            <a:gdLst>
                              <a:gd name="T0" fmla="*/ 0 w 598"/>
                              <a:gd name="T1" fmla="*/ 0 h 20"/>
                              <a:gd name="T2" fmla="*/ 597 w 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8" h="2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5"/>
                        <wps:cNvSpPr>
                          <a:spLocks/>
                        </wps:cNvSpPr>
                        <wps:spPr bwMode="auto">
                          <a:xfrm>
                            <a:off x="9069" y="5"/>
                            <a:ext cx="20" cy="3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2"/>
                              <a:gd name="T2" fmla="*/ 0 w 20"/>
                              <a:gd name="T3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2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6"/>
                        <wps:cNvSpPr>
                          <a:spLocks/>
                        </wps:cNvSpPr>
                        <wps:spPr bwMode="auto">
                          <a:xfrm>
                            <a:off x="9676" y="5"/>
                            <a:ext cx="20" cy="3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2"/>
                              <a:gd name="T2" fmla="*/ 0 w 20"/>
                              <a:gd name="T3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2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9074" y="312"/>
                            <a:ext cx="598" cy="20"/>
                          </a:xfrm>
                          <a:custGeom>
                            <a:avLst/>
                            <a:gdLst>
                              <a:gd name="T0" fmla="*/ 0 w 598"/>
                              <a:gd name="T1" fmla="*/ 0 h 20"/>
                              <a:gd name="T2" fmla="*/ 597 w 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8" h="2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8"/>
                        <wps:cNvSpPr>
                          <a:spLocks/>
                        </wps:cNvSpPr>
                        <wps:spPr bwMode="auto">
                          <a:xfrm>
                            <a:off x="10" y="348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2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2BD" w:rsidRDefault="00D962BD" w:rsidP="00D962BD">
                              <w:pPr>
                                <w:pStyle w:val="Corpotesto"/>
                                <w:kinsoku w:val="0"/>
                                <w:overflowPunct w:val="0"/>
                                <w:spacing w:before="14"/>
                                <w:ind w:left="322"/>
                                <w:rPr>
                                  <w:i/>
                                  <w:iCs/>
                                </w:rPr>
                              </w:pPr>
                              <w:r>
                                <w:t xml:space="preserve">organizzati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(si/no):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38" o:spid="_x0000_s1033" style="width:486.05pt;height:17.95pt;mso-position-horizontal-relative:char;mso-position-vertical-relative:line" coordsize="9721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">
                <v:shape id="Freeform 24" o:spid="_x0000_s1034" style="position:absolute;left:9074;top:9;width:598;height:20;visibility:visible;mso-wrap-style:square;v-text-anchor:top" coordsize="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" path="m,l597,e" filled="f" strokeweight=".48pt">
                  <v:path arrowok="t" o:connecttype="custom" o:connectlocs="0,0;597,0" o:connectangles="0,0"/>
                </v:shape>
                <v:shape id="Freeform 25" o:spid="_x0000_s1035" style="position:absolute;left:9069;top:5;width:20;height:312;visibility:visible;mso-wrap-style:square;v-text-anchor:top" coordsize="2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" path="m,l,312e" filled="f" strokeweight=".48pt">
                  <v:path arrowok="t" o:connecttype="custom" o:connectlocs="0,0;0,312" o:connectangles="0,0"/>
                </v:shape>
                <v:shape id="Freeform 26" o:spid="_x0000_s1036" style="position:absolute;left:9676;top:5;width:20;height:312;visibility:visible;mso-wrap-style:square;v-text-anchor:top" coordsize="2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" path="m,l,312e" filled="f" strokeweight=".16931mm">
                  <v:path arrowok="t" o:connecttype="custom" o:connectlocs="0,0;0,312" o:connectangles="0,0"/>
                </v:shape>
                <v:shape id="Freeform 27" o:spid="_x0000_s1037" style="position:absolute;left:9074;top:312;width:598;height:20;visibility:visible;mso-wrap-style:square;v-text-anchor:top" coordsize="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" path="m,l597,e" filled="f" strokeweight=".16931mm">
                  <v:path arrowok="t" o:connecttype="custom" o:connectlocs="0,0;597,0" o:connectangles="0,0"/>
                </v:shape>
                <v:shape id="Freeform 28" o:spid="_x0000_s1038" style="position:absolute;left:10;top:348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" path="m,l9700,e" filled="f" strokeweight=".33864mm">
                  <v:path arrowok="t" o:connecttype="custom" o:connectlocs="0,0;9700,0" o:connectangles="0,0"/>
                </v:shape>
                <v:shape id="Text Box 29" o:spid="_x0000_s1039" type="#_x0000_t202" style="position:absolute;width:9720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D962BD" w:rsidRDefault="00D962BD" w:rsidP="00D962BD">
                        <w:pPr>
                          <w:pStyle w:val="Corpotesto"/>
                          <w:kinsoku w:val="0"/>
                          <w:overflowPunct w:val="0"/>
                          <w:spacing w:before="14"/>
                          <w:ind w:left="322"/>
                          <w:rPr>
                            <w:i/>
                            <w:iCs/>
                          </w:rPr>
                        </w:pPr>
                        <w:r>
                          <w:t xml:space="preserve">organizzati </w:t>
                        </w:r>
                        <w:r>
                          <w:rPr>
                            <w:i/>
                            <w:iCs/>
                          </w:rPr>
                          <w:t>(si/no):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962BD" w:rsidRPr="00D962BD" w:rsidRDefault="00D962BD" w:rsidP="00D962BD">
      <w:pPr>
        <w:widowControl w:val="0"/>
        <w:numPr>
          <w:ilvl w:val="0"/>
          <w:numId w:val="3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18" w:after="19" w:line="240" w:lineRule="auto"/>
        <w:ind w:left="436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Se si, specificare quali e a chi essi</w:t>
      </w:r>
      <w:r w:rsidRPr="00D962BD">
        <w:rPr>
          <w:rFonts w:ascii="Calibri" w:eastAsiaTheme="minorEastAsia" w:hAnsi="Calibri" w:cs="Calibri"/>
          <w:spacing w:val="-21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appartengono:</w: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D962BD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8890" r="635" b="6985"/>
                <wp:docPr id="36" name="Grup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E4058" id="Gruppo 36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">
                <v:shape id="Freeform 22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13"/>
          <w:szCs w:val="13"/>
          <w:lang w:eastAsia="it-IT"/>
        </w:rPr>
      </w:pPr>
      <w:r w:rsidRPr="00D962BD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138430</wp:posOffset>
                </wp:positionV>
                <wp:extent cx="6160135" cy="12700"/>
                <wp:effectExtent l="15240" t="14605" r="6350" b="1270"/>
                <wp:wrapTopAndBottom/>
                <wp:docPr id="35" name="Figura a mano liber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2AE1DB" id="Figura a mano libera 35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0.9pt,540.2pt,10.9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" o:allowincell="f" filled="f" strokeweight=".33864mm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  <w:r w:rsidRPr="00D962BD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231140</wp:posOffset>
                </wp:positionV>
                <wp:extent cx="6172835" cy="227965"/>
                <wp:effectExtent l="8890" t="2540" r="0" b="7620"/>
                <wp:wrapTopAndBottom/>
                <wp:docPr id="28" name="Grup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227965"/>
                          <a:chOff x="1094" y="364"/>
                          <a:chExt cx="9721" cy="359"/>
                        </a:xfrm>
                      </wpg:grpSpPr>
                      <wps:wsp>
                        <wps:cNvPr id="29" name="Freeform 46"/>
                        <wps:cNvSpPr>
                          <a:spLocks/>
                        </wps:cNvSpPr>
                        <wps:spPr bwMode="auto">
                          <a:xfrm>
                            <a:off x="10168" y="374"/>
                            <a:ext cx="598" cy="20"/>
                          </a:xfrm>
                          <a:custGeom>
                            <a:avLst/>
                            <a:gdLst>
                              <a:gd name="T0" fmla="*/ 0 w 598"/>
                              <a:gd name="T1" fmla="*/ 0 h 20"/>
                              <a:gd name="T2" fmla="*/ 597 w 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8" h="2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7"/>
                        <wps:cNvSpPr>
                          <a:spLocks/>
                        </wps:cNvSpPr>
                        <wps:spPr bwMode="auto">
                          <a:xfrm>
                            <a:off x="10163" y="369"/>
                            <a:ext cx="20" cy="3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3"/>
                              <a:gd name="T2" fmla="*/ 0 w 20"/>
                              <a:gd name="T3" fmla="*/ 312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3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8"/>
                        <wps:cNvSpPr>
                          <a:spLocks/>
                        </wps:cNvSpPr>
                        <wps:spPr bwMode="auto">
                          <a:xfrm>
                            <a:off x="10770" y="369"/>
                            <a:ext cx="20" cy="3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3"/>
                              <a:gd name="T2" fmla="*/ 0 w 20"/>
                              <a:gd name="T3" fmla="*/ 312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3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9"/>
                        <wps:cNvSpPr>
                          <a:spLocks/>
                        </wps:cNvSpPr>
                        <wps:spPr bwMode="auto">
                          <a:xfrm>
                            <a:off x="10168" y="677"/>
                            <a:ext cx="598" cy="20"/>
                          </a:xfrm>
                          <a:custGeom>
                            <a:avLst/>
                            <a:gdLst>
                              <a:gd name="T0" fmla="*/ 0 w 598"/>
                              <a:gd name="T1" fmla="*/ 0 h 20"/>
                              <a:gd name="T2" fmla="*/ 597 w 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8" h="2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0"/>
                        <wps:cNvSpPr>
                          <a:spLocks/>
                        </wps:cNvSpPr>
                        <wps:spPr bwMode="auto">
                          <a:xfrm>
                            <a:off x="1104" y="713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94" y="365"/>
                            <a:ext cx="972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2BD" w:rsidRDefault="00D962BD" w:rsidP="00D962BD">
                              <w:pPr>
                                <w:pStyle w:val="Corpotesto"/>
                                <w:kinsoku w:val="0"/>
                                <w:overflowPunct w:val="0"/>
                                <w:spacing w:before="14"/>
                                <w:ind w:left="38"/>
                                <w:rPr>
                                  <w:i/>
                                  <w:iCs/>
                                </w:rPr>
                              </w:pPr>
                              <w:r>
                                <w:t xml:space="preserve">f)  L’incarico assegnato all’agente può essere trasmesso ad altri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(si/no):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8" o:spid="_x0000_s1040" style="position:absolute;margin-left:54.7pt;margin-top:18.2pt;width:486.05pt;height:17.95pt;z-index:251663360;mso-wrap-distance-left:0;mso-wrap-distance-right:0;mso-position-horizontal-relative:page;mso-position-vertical-relative:text" coordorigin="1094,364" coordsize="9721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" o:allowincell="f">
                <v:shape id="Freeform 46" o:spid="_x0000_s1041" style="position:absolute;left:10168;top:374;width:598;height:20;visibility:visible;mso-wrap-style:square;v-text-anchor:top" coordsize="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" path="m,l597,e" filled="f" strokeweight=".16931mm">
                  <v:path arrowok="t" o:connecttype="custom" o:connectlocs="0,0;597,0" o:connectangles="0,0"/>
                </v:shape>
                <v:shape id="Freeform 47" o:spid="_x0000_s1042" style="position:absolute;left:10163;top:369;width:20;height:313;visibility:visible;mso-wrap-style:square;v-text-anchor:top" coordsize="2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" path="m,l,312e" filled="f" strokeweight=".48pt">
                  <v:path arrowok="t" o:connecttype="custom" o:connectlocs="0,0;0,312" o:connectangles="0,0"/>
                </v:shape>
                <v:shape id="Freeform 48" o:spid="_x0000_s1043" style="position:absolute;left:10770;top:369;width:20;height:313;visibility:visible;mso-wrap-style:square;v-text-anchor:top" coordsize="2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" path="m,l,312e" filled="f" strokeweight=".16931mm">
                  <v:path arrowok="t" o:connecttype="custom" o:connectlocs="0,0;0,312" o:connectangles="0,0"/>
                </v:shape>
                <v:shape id="Freeform 49" o:spid="_x0000_s1044" style="position:absolute;left:10168;top:677;width:598;height:20;visibility:visible;mso-wrap-style:square;v-text-anchor:top" coordsize="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" path="m,l597,e" filled="f" strokeweight=".48pt">
                  <v:path arrowok="t" o:connecttype="custom" o:connectlocs="0,0;597,0" o:connectangles="0,0"/>
                </v:shape>
                <v:shape id="Freeform 50" o:spid="_x0000_s1045" style="position:absolute;left:1104;top:713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" path="m,l9700,e" filled="f" strokeweight=".33864mm">
                  <v:path arrowok="t" o:connecttype="custom" o:connectlocs="0,0;9700,0" o:connectangles="0,0"/>
                </v:shape>
                <v:shape id="Text Box 51" o:spid="_x0000_s1046" type="#_x0000_t202" style="position:absolute;left:1094;top:365;width:9720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D962BD" w:rsidRDefault="00D962BD" w:rsidP="00D962BD">
                        <w:pPr>
                          <w:pStyle w:val="Corpotesto"/>
                          <w:kinsoku w:val="0"/>
                          <w:overflowPunct w:val="0"/>
                          <w:spacing w:before="14"/>
                          <w:ind w:left="38"/>
                          <w:rPr>
                            <w:i/>
                            <w:iCs/>
                          </w:rPr>
                        </w:pPr>
                        <w:r>
                          <w:t xml:space="preserve">f)  L’incarico assegnato all’agente può essere trasmesso ad altri </w:t>
                        </w:r>
                        <w:r>
                          <w:rPr>
                            <w:i/>
                            <w:iCs/>
                          </w:rPr>
                          <w:t>(si/no):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sz w:val="5"/>
          <w:szCs w:val="5"/>
          <w:lang w:eastAsia="it-IT"/>
        </w:rPr>
      </w:pPr>
    </w:p>
    <w:p w:rsidR="00D962BD" w:rsidRPr="00D962BD" w:rsidRDefault="00D962BD" w:rsidP="00D962BD">
      <w:pPr>
        <w:widowControl w:val="0"/>
        <w:numPr>
          <w:ilvl w:val="0"/>
          <w:numId w:val="2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11" w:after="18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Se si, specificare se è necessario o meno il consenso del</w:t>
      </w:r>
      <w:r w:rsidRPr="00D962BD">
        <w:rPr>
          <w:rFonts w:ascii="Calibri" w:eastAsiaTheme="minorEastAsia" w:hAnsi="Calibri" w:cs="Calibri"/>
          <w:spacing w:val="-24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preponente:</w: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D962BD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7620" r="635" b="8255"/>
                <wp:docPr id="26" name="Grup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27" name="Freeform 2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9CAB0D" id="Gruppo 26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">
                <v:shape id="Freeform 20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13"/>
          <w:szCs w:val="13"/>
          <w:lang w:eastAsia="it-IT"/>
        </w:rPr>
      </w:pPr>
      <w:r w:rsidRPr="00D962BD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138430</wp:posOffset>
                </wp:positionV>
                <wp:extent cx="6160135" cy="12700"/>
                <wp:effectExtent l="15240" t="13970" r="6350" b="1905"/>
                <wp:wrapTopAndBottom/>
                <wp:docPr id="25" name="Figura a mano liber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970C9F" id="Figura a mano libera 2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0.9pt,540.2pt,10.9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" o:allowincell="f" filled="f" strokeweight=".96pt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</w:p>
    <w:p w:rsidR="00D962BD" w:rsidRPr="00D962BD" w:rsidRDefault="00D962BD" w:rsidP="00D962BD">
      <w:pPr>
        <w:widowControl w:val="0"/>
        <w:numPr>
          <w:ilvl w:val="0"/>
          <w:numId w:val="2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11" w:after="18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Il contratto è regolato dalle disposizioni degli Accordi Economici</w:t>
      </w:r>
      <w:r w:rsidRPr="00D962BD">
        <w:rPr>
          <w:rFonts w:ascii="Calibri" w:eastAsiaTheme="minorEastAsia" w:hAnsi="Calibri" w:cs="Calibri"/>
          <w:spacing w:val="-35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vigenti?</w: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D962BD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0" r="635" b="6350"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6438B" id="Gruppo 23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">
                <v:shape id="Freeform 18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eastAsiaTheme="minorEastAsia" w:hAnsi="Calibri" w:cs="Calibri"/>
          <w:sz w:val="29"/>
          <w:szCs w:val="29"/>
          <w:lang w:eastAsia="it-IT"/>
        </w:rPr>
      </w:pP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52" w:after="22" w:line="240" w:lineRule="auto"/>
        <w:ind w:left="152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In caso affermativo quale?</w: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D962BD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5715" r="635" b="635"/>
                <wp:docPr id="21" name="Grup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F3A8BF" id="Gruppo 21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">
                <v:shape id="Freeform 16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eastAsiaTheme="minorEastAsia" w:hAnsi="Calibri" w:cs="Calibri"/>
          <w:sz w:val="29"/>
          <w:szCs w:val="29"/>
          <w:lang w:eastAsia="it-IT"/>
        </w:rPr>
      </w:pPr>
    </w:p>
    <w:p w:rsidR="00D962BD" w:rsidRPr="00D962BD" w:rsidRDefault="00D962BD" w:rsidP="00D962BD">
      <w:pPr>
        <w:widowControl w:val="0"/>
        <w:numPr>
          <w:ilvl w:val="0"/>
          <w:numId w:val="2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947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Gli istanti sono consapevoli che sorge l’obbligo d’iscrizione dell’agente alla gestione speciale commercianti di cui alla L. n. 613/66, e all’ENASARCO ex L. n. 12/73, col conseguente obbligo di versamento</w:t>
      </w:r>
      <w:r w:rsidRPr="00D962BD">
        <w:rPr>
          <w:rFonts w:ascii="Calibri" w:eastAsiaTheme="minorEastAsia" w:hAnsi="Calibri" w:cs="Calibri"/>
          <w:spacing w:val="-14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dei</w:t>
      </w:r>
      <w:r w:rsidRPr="00D962BD">
        <w:rPr>
          <w:rFonts w:ascii="Calibri" w:eastAsiaTheme="minorEastAsia" w:hAnsi="Calibri" w:cs="Calibri"/>
          <w:spacing w:val="-14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contributi</w:t>
      </w:r>
      <w:r w:rsidRPr="00D962BD">
        <w:rPr>
          <w:rFonts w:ascii="Calibri" w:eastAsiaTheme="minorEastAsia" w:hAnsi="Calibri" w:cs="Calibri"/>
          <w:spacing w:val="-15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e</w:t>
      </w:r>
      <w:r w:rsidRPr="00D962BD">
        <w:rPr>
          <w:rFonts w:ascii="Calibri" w:eastAsiaTheme="minorEastAsia" w:hAnsi="Calibri" w:cs="Calibri"/>
          <w:spacing w:val="-14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dell’indennità</w:t>
      </w:r>
      <w:r w:rsidRPr="00D962BD">
        <w:rPr>
          <w:rFonts w:ascii="Calibri" w:eastAsiaTheme="minorEastAsia" w:hAnsi="Calibri" w:cs="Calibri"/>
          <w:spacing w:val="-17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D962BD">
        <w:rPr>
          <w:rFonts w:ascii="Calibri" w:eastAsiaTheme="minorEastAsia" w:hAnsi="Calibri" w:cs="Calibri"/>
          <w:spacing w:val="-15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fine</w:t>
      </w:r>
      <w:r w:rsidRPr="00D962BD">
        <w:rPr>
          <w:rFonts w:ascii="Calibri" w:eastAsiaTheme="minorEastAsia" w:hAnsi="Calibri" w:cs="Calibri"/>
          <w:spacing w:val="-14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rapporto</w:t>
      </w:r>
      <w:r w:rsidRPr="00D962BD">
        <w:rPr>
          <w:rFonts w:ascii="Calibri" w:eastAsiaTheme="minorEastAsia" w:hAnsi="Calibri" w:cs="Calibri"/>
          <w:spacing w:val="-16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nella</w:t>
      </w:r>
      <w:r w:rsidRPr="00D962BD">
        <w:rPr>
          <w:rFonts w:ascii="Calibri" w:eastAsiaTheme="minorEastAsia" w:hAnsi="Calibri" w:cs="Calibri"/>
          <w:spacing w:val="-14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misura</w:t>
      </w:r>
      <w:r w:rsidRPr="00D962BD">
        <w:rPr>
          <w:rFonts w:ascii="Calibri" w:eastAsiaTheme="minorEastAsia" w:hAnsi="Calibri" w:cs="Calibri"/>
          <w:spacing w:val="-14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e</w:t>
      </w:r>
      <w:r w:rsidRPr="00D962BD">
        <w:rPr>
          <w:rFonts w:ascii="Calibri" w:eastAsiaTheme="minorEastAsia" w:hAnsi="Calibri" w:cs="Calibri"/>
          <w:spacing w:val="-14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con</w:t>
      </w:r>
      <w:r w:rsidRPr="00D962BD">
        <w:rPr>
          <w:rFonts w:ascii="Calibri" w:eastAsiaTheme="minorEastAsia" w:hAnsi="Calibri" w:cs="Calibri"/>
          <w:spacing w:val="-11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le</w:t>
      </w:r>
      <w:r w:rsidRPr="00D962BD">
        <w:rPr>
          <w:rFonts w:ascii="Calibri" w:eastAsiaTheme="minorEastAsia" w:hAnsi="Calibri" w:cs="Calibri"/>
          <w:spacing w:val="-14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modalità</w:t>
      </w:r>
      <w:r w:rsidRPr="00D962BD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previste</w: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ascii="Calibri" w:eastAsiaTheme="minorEastAsia" w:hAnsi="Calibri" w:cs="Calibri"/>
          <w:sz w:val="20"/>
          <w:szCs w:val="20"/>
          <w:lang w:eastAsia="it-IT"/>
        </w:rPr>
      </w:pPr>
      <w:r w:rsidRPr="00D962BD">
        <w:rPr>
          <w:rFonts w:ascii="Calibri" w:eastAsiaTheme="minorEastAsia" w:hAnsi="Calibri" w:cs="Calibri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>
                <wp:extent cx="6172835" cy="227965"/>
                <wp:effectExtent l="8255" t="2540" r="635" b="7620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227965"/>
                          <a:chOff x="0" y="0"/>
                          <a:chExt cx="9721" cy="359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9074" y="9"/>
                            <a:ext cx="596" cy="20"/>
                          </a:xfrm>
                          <a:custGeom>
                            <a:avLst/>
                            <a:gdLst>
                              <a:gd name="T0" fmla="*/ 0 w 596"/>
                              <a:gd name="T1" fmla="*/ 0 h 20"/>
                              <a:gd name="T2" fmla="*/ 595 w 5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6" h="20">
                                <a:moveTo>
                                  <a:pt x="0" y="0"/>
                                </a:moveTo>
                                <a:lnTo>
                                  <a:pt x="59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9069" y="5"/>
                            <a:ext cx="20" cy="3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3"/>
                              <a:gd name="T2" fmla="*/ 0 w 20"/>
                              <a:gd name="T3" fmla="*/ 303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3">
                                <a:moveTo>
                                  <a:pt x="0" y="0"/>
                                </a:moveTo>
                                <a:lnTo>
                                  <a:pt x="0" y="30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9674" y="5"/>
                            <a:ext cx="20" cy="3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3"/>
                              <a:gd name="T2" fmla="*/ 0 w 20"/>
                              <a:gd name="T3" fmla="*/ 303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3">
                                <a:moveTo>
                                  <a:pt x="0" y="0"/>
                                </a:moveTo>
                                <a:lnTo>
                                  <a:pt x="0" y="303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9064" y="3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9064" y="3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9074" y="312"/>
                            <a:ext cx="596" cy="20"/>
                          </a:xfrm>
                          <a:custGeom>
                            <a:avLst/>
                            <a:gdLst>
                              <a:gd name="T0" fmla="*/ 0 w 596"/>
                              <a:gd name="T1" fmla="*/ 0 h 20"/>
                              <a:gd name="T2" fmla="*/ 595 w 5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6" h="20">
                                <a:moveTo>
                                  <a:pt x="0" y="0"/>
                                </a:moveTo>
                                <a:lnTo>
                                  <a:pt x="5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9669" y="3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9669" y="31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10" y="348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20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2BD" w:rsidRDefault="00D962BD" w:rsidP="00D962BD">
                              <w:pPr>
                                <w:pStyle w:val="Corpotesto"/>
                                <w:kinsoku w:val="0"/>
                                <w:overflowPunct w:val="0"/>
                                <w:spacing w:before="14"/>
                                <w:ind w:left="322"/>
                                <w:rPr>
                                  <w:i/>
                                  <w:iCs/>
                                </w:rPr>
                              </w:pPr>
                              <w:r>
                                <w:t xml:space="preserve">dalle vigenti norme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(si/no):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0" o:spid="_x0000_s1047" style="width:486.05pt;height:17.95pt;mso-position-horizontal-relative:char;mso-position-vertical-relative:line" coordsize="9721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">
                <v:shape id="Freeform 5" o:spid="_x0000_s1048" style="position:absolute;left:9074;top:9;width:596;height:20;visibility:visible;mso-wrap-style:square;v-text-anchor:top" coordsize="5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" path="m,l595,e" filled="f" strokeweight=".48pt">
                  <v:path arrowok="t" o:connecttype="custom" o:connectlocs="0,0;595,0" o:connectangles="0,0"/>
                </v:shape>
                <v:shape id="Freeform 6" o:spid="_x0000_s1049" style="position:absolute;left:9069;top:5;width:20;height:303;visibility:visible;mso-wrap-style:square;v-text-anchor:top" coordsize="20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" path="m,l,303e" filled="f" strokeweight=".48pt">
                  <v:path arrowok="t" o:connecttype="custom" o:connectlocs="0,0;0,303" o:connectangles="0,0"/>
                </v:shape>
                <v:shape id="Freeform 7" o:spid="_x0000_s1050" style="position:absolute;left:9674;top:5;width:20;height:303;visibility:visible;mso-wrap-style:square;v-text-anchor:top" coordsize="20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" path="m,l,303e" filled="f" strokeweight=".16931mm">
                  <v:path arrowok="t" o:connecttype="custom" o:connectlocs="0,0;0,303" o:connectangles="0,0"/>
                </v:shape>
                <v:shape id="Freeform 8" o:spid="_x0000_s1051" style="position:absolute;left:9064;top:3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" path="m,l9,e" filled="f" strokeweight=".16931mm">
                  <v:path arrowok="t" o:connecttype="custom" o:connectlocs="0,0;9,0" o:connectangles="0,0"/>
                </v:shape>
                <v:shape id="Freeform 9" o:spid="_x0000_s1052" style="position:absolute;left:9064;top:3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" path="m,l9,e" filled="f" strokeweight=".16931mm">
                  <v:path arrowok="t" o:connecttype="custom" o:connectlocs="0,0;9,0" o:connectangles="0,0"/>
                </v:shape>
                <v:shape id="Freeform 10" o:spid="_x0000_s1053" style="position:absolute;left:9074;top:312;width:596;height:20;visibility:visible;mso-wrap-style:square;v-text-anchor:top" coordsize="5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" path="m,l595,e" filled="f" strokeweight=".16931mm">
                  <v:path arrowok="t" o:connecttype="custom" o:connectlocs="0,0;595,0" o:connectangles="0,0"/>
                </v:shape>
                <v:shape id="Freeform 11" o:spid="_x0000_s1054" style="position:absolute;left:9669;top:3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" path="m,l9,e" filled="f" strokeweight=".16931mm">
                  <v:path arrowok="t" o:connecttype="custom" o:connectlocs="0,0;9,0" o:connectangles="0,0"/>
                </v:shape>
                <v:shape id="Freeform 12" o:spid="_x0000_s1055" style="position:absolute;left:9669;top:31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" path="m,l9,e" filled="f" strokeweight=".16931mm">
                  <v:path arrowok="t" o:connecttype="custom" o:connectlocs="0,0;9,0" o:connectangles="0,0"/>
                </v:shape>
                <v:shape id="Freeform 13" o:spid="_x0000_s1056" style="position:absolute;left:10;top:348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" path="m,l9700,e" filled="f" strokeweight=".33864mm">
                  <v:path arrowok="t" o:connecttype="custom" o:connectlocs="0,0;9700,0" o:connectangles="0,0"/>
                </v:shape>
                <v:shape id="Text Box 14" o:spid="_x0000_s1057" type="#_x0000_t202" style="position:absolute;width:9720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D962BD" w:rsidRDefault="00D962BD" w:rsidP="00D962BD">
                        <w:pPr>
                          <w:pStyle w:val="Corpotesto"/>
                          <w:kinsoku w:val="0"/>
                          <w:overflowPunct w:val="0"/>
                          <w:spacing w:before="14"/>
                          <w:ind w:left="322"/>
                          <w:rPr>
                            <w:i/>
                            <w:iCs/>
                          </w:rPr>
                        </w:pPr>
                        <w:r>
                          <w:t xml:space="preserve">dalle vigenti norme </w:t>
                        </w:r>
                        <w:r>
                          <w:rPr>
                            <w:i/>
                            <w:iCs/>
                          </w:rPr>
                          <w:t>(si/no):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12"/>
          <w:szCs w:val="12"/>
          <w:lang w:eastAsia="it-IT"/>
        </w:rPr>
      </w:pPr>
      <w:r w:rsidRPr="00D962BD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125095</wp:posOffset>
                </wp:positionV>
                <wp:extent cx="6160135" cy="12700"/>
                <wp:effectExtent l="15240" t="14605" r="6350" b="127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AA6529" id="Figura a mano libera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9.85pt,540.2pt,9.85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" o:allowincell="f" filled="f" strokeweight=".33864mm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eastAsiaTheme="minorEastAsia" w:hAnsi="Calibri" w:cs="Calibri"/>
          <w:sz w:val="11"/>
          <w:szCs w:val="11"/>
          <w:lang w:eastAsia="it-IT"/>
        </w:rPr>
      </w:pPr>
      <w:r w:rsidRPr="00D962BD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160135" cy="12700"/>
                <wp:effectExtent l="15240" t="6985" r="635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9888D1" id="Figura a mano libera 8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9.45pt,540.2pt,9.45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" o:allowincell="f" filled="f" strokeweight=".96pt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D962BD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216535</wp:posOffset>
                </wp:positionV>
                <wp:extent cx="1829435" cy="12700"/>
                <wp:effectExtent l="13970" t="10160" r="13970" b="0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D8C181" id="Figura a mano libera 7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7.05pt,200.65pt,17.05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" o:allowincell="f" filled="f" strokeweight=".84pt">
                <v:path arrowok="t" o:connecttype="custom" o:connectlocs="0,0;1829435,0" o:connectangles="0,0"/>
                <w10:wrap type="topAndBottom" anchorx="page"/>
              </v:polyline>
            </w:pict>
          </mc:Fallback>
        </mc:AlternateContent>
      </w:r>
    </w:p>
    <w:p w:rsidR="00D962BD" w:rsidRPr="00D962BD" w:rsidRDefault="00D962BD" w:rsidP="00D962BD">
      <w:pPr>
        <w:widowControl w:val="0"/>
        <w:numPr>
          <w:ilvl w:val="0"/>
          <w:numId w:val="1"/>
        </w:numPr>
        <w:tabs>
          <w:tab w:val="left" w:pos="290"/>
        </w:tabs>
        <w:kinsoku w:val="0"/>
        <w:overflowPunct w:val="0"/>
        <w:autoSpaceDE w:val="0"/>
        <w:autoSpaceDN w:val="0"/>
        <w:adjustRightInd w:val="0"/>
        <w:spacing w:before="74" w:after="0" w:line="256" w:lineRule="auto"/>
        <w:ind w:right="1552"/>
        <w:rPr>
          <w:rFonts w:ascii="Calibri" w:eastAsiaTheme="minorEastAsia" w:hAnsi="Calibri" w:cs="Calibri"/>
          <w:sz w:val="18"/>
          <w:szCs w:val="18"/>
          <w:lang w:eastAsia="it-IT"/>
        </w:rPr>
      </w:pP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Art.</w:t>
      </w:r>
      <w:r w:rsidRPr="00D962BD">
        <w:rPr>
          <w:rFonts w:ascii="Calibri" w:eastAsiaTheme="minorEastAsia" w:hAnsi="Calibri" w:cs="Calibri"/>
          <w:spacing w:val="-2"/>
          <w:sz w:val="18"/>
          <w:szCs w:val="18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76,</w:t>
      </w:r>
      <w:r w:rsidRPr="00D962BD">
        <w:rPr>
          <w:rFonts w:ascii="Calibri" w:eastAsiaTheme="minorEastAsia" w:hAnsi="Calibri" w:cs="Calibri"/>
          <w:spacing w:val="-2"/>
          <w:sz w:val="18"/>
          <w:szCs w:val="18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1°</w:t>
      </w:r>
      <w:r w:rsidRPr="00D962BD">
        <w:rPr>
          <w:rFonts w:ascii="Calibri" w:eastAsiaTheme="minorEastAsia" w:hAnsi="Calibri" w:cs="Calibri"/>
          <w:spacing w:val="-3"/>
          <w:sz w:val="18"/>
          <w:szCs w:val="18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co.,</w:t>
      </w:r>
      <w:r w:rsidRPr="00D962BD">
        <w:rPr>
          <w:rFonts w:ascii="Calibri" w:eastAsiaTheme="minorEastAsia" w:hAnsi="Calibri" w:cs="Calibri"/>
          <w:spacing w:val="-2"/>
          <w:sz w:val="18"/>
          <w:szCs w:val="18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D.P.R.</w:t>
      </w:r>
      <w:r w:rsidRPr="00D962BD">
        <w:rPr>
          <w:rFonts w:ascii="Calibri" w:eastAsiaTheme="minorEastAsia" w:hAnsi="Calibri" w:cs="Calibri"/>
          <w:spacing w:val="-2"/>
          <w:sz w:val="18"/>
          <w:szCs w:val="18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n.</w:t>
      </w:r>
      <w:r w:rsidRPr="00D962BD">
        <w:rPr>
          <w:rFonts w:ascii="Calibri" w:eastAsiaTheme="minorEastAsia" w:hAnsi="Calibri" w:cs="Calibri"/>
          <w:spacing w:val="-2"/>
          <w:sz w:val="18"/>
          <w:szCs w:val="18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445/2000:</w:t>
      </w:r>
      <w:r w:rsidRPr="00D962BD">
        <w:rPr>
          <w:rFonts w:ascii="Calibri" w:eastAsiaTheme="minorEastAsia" w:hAnsi="Calibri" w:cs="Calibri"/>
          <w:spacing w:val="-2"/>
          <w:sz w:val="18"/>
          <w:szCs w:val="18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“Chiunque</w:t>
      </w:r>
      <w:r w:rsidRPr="00D962BD">
        <w:rPr>
          <w:rFonts w:ascii="Calibri" w:eastAsiaTheme="minorEastAsia" w:hAnsi="Calibri" w:cs="Calibri"/>
          <w:spacing w:val="-3"/>
          <w:sz w:val="18"/>
          <w:szCs w:val="18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rilascia</w:t>
      </w:r>
      <w:r w:rsidRPr="00D962BD">
        <w:rPr>
          <w:rFonts w:ascii="Calibri" w:eastAsiaTheme="minorEastAsia" w:hAnsi="Calibri" w:cs="Calibri"/>
          <w:spacing w:val="-2"/>
          <w:sz w:val="18"/>
          <w:szCs w:val="18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dichiarazioni</w:t>
      </w:r>
      <w:r w:rsidRPr="00D962BD">
        <w:rPr>
          <w:rFonts w:ascii="Calibri" w:eastAsiaTheme="minorEastAsia" w:hAnsi="Calibri" w:cs="Calibri"/>
          <w:spacing w:val="-3"/>
          <w:sz w:val="18"/>
          <w:szCs w:val="18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mendaci,</w:t>
      </w:r>
      <w:r w:rsidRPr="00D962BD">
        <w:rPr>
          <w:rFonts w:ascii="Calibri" w:eastAsiaTheme="minorEastAsia" w:hAnsi="Calibri" w:cs="Calibri"/>
          <w:spacing w:val="-2"/>
          <w:sz w:val="18"/>
          <w:szCs w:val="18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forma</w:t>
      </w:r>
      <w:r w:rsidRPr="00D962BD">
        <w:rPr>
          <w:rFonts w:ascii="Calibri" w:eastAsiaTheme="minorEastAsia" w:hAnsi="Calibri" w:cs="Calibri"/>
          <w:spacing w:val="-3"/>
          <w:sz w:val="18"/>
          <w:szCs w:val="18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atti</w:t>
      </w:r>
      <w:r w:rsidRPr="00D962BD">
        <w:rPr>
          <w:rFonts w:ascii="Calibri" w:eastAsiaTheme="minorEastAsia" w:hAnsi="Calibri" w:cs="Calibri"/>
          <w:spacing w:val="-3"/>
          <w:sz w:val="18"/>
          <w:szCs w:val="18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falsi</w:t>
      </w:r>
      <w:r w:rsidRPr="00D962BD">
        <w:rPr>
          <w:rFonts w:ascii="Calibri" w:eastAsiaTheme="minorEastAsia" w:hAnsi="Calibri" w:cs="Calibri"/>
          <w:spacing w:val="-3"/>
          <w:sz w:val="18"/>
          <w:szCs w:val="18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o</w:t>
      </w:r>
      <w:r w:rsidRPr="00D962BD">
        <w:rPr>
          <w:rFonts w:ascii="Calibri" w:eastAsiaTheme="minorEastAsia" w:hAnsi="Calibri" w:cs="Calibri"/>
          <w:spacing w:val="-1"/>
          <w:sz w:val="18"/>
          <w:szCs w:val="18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ne</w:t>
      </w:r>
      <w:r w:rsidRPr="00D962BD">
        <w:rPr>
          <w:rFonts w:ascii="Calibri" w:eastAsiaTheme="minorEastAsia" w:hAnsi="Calibri" w:cs="Calibri"/>
          <w:spacing w:val="-3"/>
          <w:sz w:val="18"/>
          <w:szCs w:val="18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fa uso</w:t>
      </w:r>
      <w:r w:rsidRPr="00D962BD">
        <w:rPr>
          <w:rFonts w:ascii="Calibri" w:eastAsiaTheme="minorEastAsia" w:hAnsi="Calibri" w:cs="Calibri"/>
          <w:spacing w:val="-2"/>
          <w:sz w:val="18"/>
          <w:szCs w:val="18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nei</w:t>
      </w:r>
      <w:r w:rsidRPr="00D962BD">
        <w:rPr>
          <w:rFonts w:ascii="Calibri" w:eastAsiaTheme="minorEastAsia" w:hAnsi="Calibri" w:cs="Calibri"/>
          <w:spacing w:val="-3"/>
          <w:sz w:val="18"/>
          <w:szCs w:val="18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casi</w:t>
      </w:r>
      <w:r w:rsidRPr="00D962BD">
        <w:rPr>
          <w:rFonts w:ascii="Calibri" w:eastAsiaTheme="minorEastAsia" w:hAnsi="Calibri" w:cs="Calibri"/>
          <w:spacing w:val="-1"/>
          <w:sz w:val="18"/>
          <w:szCs w:val="18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previsti</w:t>
      </w:r>
      <w:r w:rsidRPr="00D962BD">
        <w:rPr>
          <w:rFonts w:ascii="Calibri" w:eastAsiaTheme="minorEastAsia" w:hAnsi="Calibri" w:cs="Calibri"/>
          <w:spacing w:val="-3"/>
          <w:sz w:val="18"/>
          <w:szCs w:val="18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dal presente testo unico è punito ai sensi del codice penale e delle leggi speciali in</w:t>
      </w:r>
      <w:r w:rsidRPr="00D962BD">
        <w:rPr>
          <w:rFonts w:ascii="Calibri" w:eastAsiaTheme="minorEastAsia" w:hAnsi="Calibri" w:cs="Calibri"/>
          <w:spacing w:val="-25"/>
          <w:sz w:val="18"/>
          <w:szCs w:val="18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18"/>
          <w:szCs w:val="18"/>
          <w:lang w:eastAsia="it-IT"/>
        </w:rPr>
        <w:t>materia”.</w:t>
      </w:r>
    </w:p>
    <w:p w:rsidR="00D962BD" w:rsidRPr="00D962BD" w:rsidRDefault="00D962BD" w:rsidP="00D962BD">
      <w:pPr>
        <w:widowControl w:val="0"/>
        <w:numPr>
          <w:ilvl w:val="0"/>
          <w:numId w:val="1"/>
        </w:numPr>
        <w:tabs>
          <w:tab w:val="left" w:pos="290"/>
        </w:tabs>
        <w:kinsoku w:val="0"/>
        <w:overflowPunct w:val="0"/>
        <w:autoSpaceDE w:val="0"/>
        <w:autoSpaceDN w:val="0"/>
        <w:adjustRightInd w:val="0"/>
        <w:spacing w:before="74" w:after="0" w:line="256" w:lineRule="auto"/>
        <w:ind w:right="1552"/>
        <w:rPr>
          <w:rFonts w:ascii="Calibri" w:eastAsiaTheme="minorEastAsia" w:hAnsi="Calibri" w:cs="Calibri"/>
          <w:sz w:val="18"/>
          <w:szCs w:val="18"/>
          <w:lang w:eastAsia="it-IT"/>
        </w:rPr>
        <w:sectPr w:rsidR="00D962BD" w:rsidRPr="00D962BD">
          <w:pgSz w:w="11910" w:h="16840"/>
          <w:pgMar w:top="1120" w:right="180" w:bottom="1060" w:left="980" w:header="566" w:footer="802" w:gutter="0"/>
          <w:cols w:space="720"/>
          <w:noEndnote/>
        </w:sectPr>
      </w:pP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sz w:val="19"/>
          <w:szCs w:val="19"/>
          <w:lang w:eastAsia="it-IT"/>
        </w:rPr>
      </w:pPr>
    </w:p>
    <w:p w:rsidR="00D962BD" w:rsidRPr="00D962BD" w:rsidRDefault="00D962BD" w:rsidP="00D962BD">
      <w:pPr>
        <w:widowControl w:val="0"/>
        <w:numPr>
          <w:ilvl w:val="0"/>
          <w:numId w:val="2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52" w:after="19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Ulteriori</w:t>
      </w:r>
      <w:r w:rsidRPr="00D962BD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informazioni:</w: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D962BD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0" r="635" b="635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60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CAD46" id="Gruppo 5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">
                <v:shape id="Freeform 3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13"/>
          <w:szCs w:val="13"/>
          <w:lang w:eastAsia="it-IT"/>
        </w:rPr>
      </w:pP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  <w:r w:rsidRPr="00D962BD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0" allowOverlap="1" wp14:anchorId="2042E4D8" wp14:editId="4151E6B2">
                <wp:simplePos x="0" y="0"/>
                <wp:positionH relativeFrom="page">
                  <wp:posOffset>815819</wp:posOffset>
                </wp:positionH>
                <wp:positionV relativeFrom="paragraph">
                  <wp:posOffset>6985</wp:posOffset>
                </wp:positionV>
                <wp:extent cx="6160135" cy="12700"/>
                <wp:effectExtent l="0" t="0" r="12065" b="635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DBE48F" id="Figura a mano libera 4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25pt,.55pt,549.25pt,.55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" o:allowincell="f" filled="f" strokeweight=".96pt">
                <v:path arrowok="t" o:connecttype="custom" o:connectlocs="0,0;6159500,0" o:connectangles="0,0"/>
                <w10:wrap anchorx="page"/>
              </v:polyline>
            </w:pict>
          </mc:Fallback>
        </mc:AlternateConten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eastAsiaTheme="minorEastAsia" w:hAnsi="Calibri" w:cs="Calibri"/>
          <w:sz w:val="11"/>
          <w:szCs w:val="11"/>
          <w:lang w:eastAsia="it-IT"/>
        </w:rPr>
      </w:pP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  <w:r w:rsidRPr="00D962BD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0" allowOverlap="1" wp14:anchorId="22E85C57" wp14:editId="472B30F3">
                <wp:simplePos x="0" y="0"/>
                <wp:positionH relativeFrom="page">
                  <wp:posOffset>807505</wp:posOffset>
                </wp:positionH>
                <wp:positionV relativeFrom="paragraph">
                  <wp:posOffset>13335</wp:posOffset>
                </wp:positionV>
                <wp:extent cx="6160135" cy="12700"/>
                <wp:effectExtent l="0" t="0" r="12065" b="635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D1ACBD" id="Figura a mano libera 3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6pt,1.05pt,548.6pt,1.05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" o:allowincell="f" filled="f" strokeweight=".96pt">
                <v:path arrowok="t" o:connecttype="custom" o:connectlocs="0,0;6159500,0" o:connectangles="0,0"/>
                <w10:wrap anchorx="page"/>
              </v:polyline>
            </w:pict>
          </mc:Fallback>
        </mc:AlternateConten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eastAsiaTheme="minorEastAsia" w:hAnsi="Calibri" w:cs="Calibri"/>
          <w:sz w:val="17"/>
          <w:szCs w:val="17"/>
          <w:lang w:eastAsia="it-IT"/>
        </w:rPr>
      </w:pP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52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Data e Firma leggibile</w: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eastAsiaTheme="minorEastAsia" w:hAnsi="Calibri" w:cs="Calibri"/>
          <w:sz w:val="19"/>
          <w:szCs w:val="19"/>
          <w:lang w:eastAsia="it-IT"/>
        </w:rPr>
      </w:pPr>
    </w:p>
    <w:p w:rsidR="00D962BD" w:rsidRPr="00D962BD" w:rsidRDefault="00D962BD" w:rsidP="00D962BD">
      <w:pPr>
        <w:widowControl w:val="0"/>
        <w:tabs>
          <w:tab w:val="left" w:pos="1398"/>
          <w:tab w:val="left" w:pos="3410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52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D962BD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ab/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lì</w:t>
      </w:r>
      <w:r w:rsidRPr="00D962BD">
        <w:rPr>
          <w:rFonts w:ascii="Calibri" w:eastAsiaTheme="minorEastAsia" w:hAnsi="Calibri" w:cs="Calibri"/>
          <w:spacing w:val="-2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ab/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sz w:val="19"/>
          <w:szCs w:val="19"/>
          <w:lang w:eastAsia="it-IT"/>
        </w:rPr>
      </w:pPr>
    </w:p>
    <w:p w:rsidR="00D962BD" w:rsidRPr="00D962BD" w:rsidRDefault="00D962BD" w:rsidP="00D962BD">
      <w:pPr>
        <w:widowControl w:val="0"/>
        <w:tabs>
          <w:tab w:val="left" w:pos="6305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1026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Timbro e firma</w:t>
      </w:r>
      <w:r w:rsidRPr="00D962BD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del</w:t>
      </w:r>
      <w:r w:rsidRPr="00D962BD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preponente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ab/>
        <w:t>Firma</w:t>
      </w:r>
      <w:r w:rsidRPr="00D962BD">
        <w:rPr>
          <w:rFonts w:ascii="Calibri" w:eastAsiaTheme="minorEastAsia" w:hAnsi="Calibri" w:cs="Calibri"/>
          <w:spacing w:val="-5"/>
          <w:sz w:val="24"/>
          <w:szCs w:val="24"/>
          <w:lang w:eastAsia="it-IT"/>
        </w:rPr>
        <w:t xml:space="preserve"> </w:t>
      </w:r>
      <w:r w:rsidRPr="00D962BD">
        <w:rPr>
          <w:rFonts w:ascii="Calibri" w:eastAsiaTheme="minorEastAsia" w:hAnsi="Calibri" w:cs="Calibri"/>
          <w:sz w:val="24"/>
          <w:szCs w:val="24"/>
          <w:lang w:eastAsia="it-IT"/>
        </w:rPr>
        <w:t>dell’agente</w:t>
      </w: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D962BD" w:rsidRPr="00D962BD" w:rsidRDefault="00D962BD" w:rsidP="00D962B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eastAsiaTheme="minorEastAsia" w:hAnsi="Calibri" w:cs="Calibri"/>
          <w:sz w:val="21"/>
          <w:szCs w:val="21"/>
          <w:lang w:eastAsia="it-IT"/>
        </w:rPr>
      </w:pPr>
      <w:r w:rsidRPr="00D962BD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194945</wp:posOffset>
                </wp:positionV>
                <wp:extent cx="2275205" cy="12700"/>
                <wp:effectExtent l="10160" t="8255" r="1016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5205" cy="12700"/>
                        </a:xfrm>
                        <a:custGeom>
                          <a:avLst/>
                          <a:gdLst>
                            <a:gd name="T0" fmla="*/ 0 w 3583"/>
                            <a:gd name="T1" fmla="*/ 0 h 20"/>
                            <a:gd name="T2" fmla="*/ 3582 w 35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83" h="20">
                              <a:moveTo>
                                <a:pt x="0" y="0"/>
                              </a:moveTo>
                              <a:lnTo>
                                <a:pt x="358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1CE708" id="Figura a mano libera 2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9.3pt,15.35pt,268.4pt,15.35pt" coordsize="35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" o:allowincell="f" filled="f" strokeweight=".27489mm">
                <v:path arrowok="t" o:connecttype="custom" o:connectlocs="0,0;2274570,0" o:connectangles="0,0"/>
                <w10:wrap type="topAndBottom" anchorx="page"/>
              </v:polyline>
            </w:pict>
          </mc:Fallback>
        </mc:AlternateContent>
      </w:r>
      <w:r w:rsidRPr="00D962BD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4336415</wp:posOffset>
                </wp:positionH>
                <wp:positionV relativeFrom="paragraph">
                  <wp:posOffset>194945</wp:posOffset>
                </wp:positionV>
                <wp:extent cx="2200275" cy="12700"/>
                <wp:effectExtent l="12065" t="8255" r="6985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12700"/>
                        </a:xfrm>
                        <a:custGeom>
                          <a:avLst/>
                          <a:gdLst>
                            <a:gd name="T0" fmla="*/ 0 w 3465"/>
                            <a:gd name="T1" fmla="*/ 0 h 20"/>
                            <a:gd name="T2" fmla="*/ 3464 w 34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65" h="20">
                              <a:moveTo>
                                <a:pt x="0" y="0"/>
                              </a:moveTo>
                              <a:lnTo>
                                <a:pt x="34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406C25" id="Figura a mano libera 1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1.45pt,15.35pt,514.65pt,15.35pt" coordsize="3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" o:allowincell="f" filled="f" strokeweight=".27489mm">
                <v:path arrowok="t" o:connecttype="custom" o:connectlocs="0,0;2199640,0" o:connectangles="0,0"/>
                <w10:wrap type="topAndBottom" anchorx="page"/>
              </v:polyline>
            </w:pict>
          </mc:Fallback>
        </mc:AlternateContent>
      </w:r>
    </w:p>
    <w:p w:rsidR="00571D1B" w:rsidRDefault="00571D1B"/>
    <w:sectPr w:rsidR="00571D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5"/>
    <w:multiLevelType w:val="multilevel"/>
    <w:tmpl w:val="00000898"/>
    <w:lvl w:ilvl="0">
      <w:start w:val="1"/>
      <w:numFmt w:val="lowerLetter"/>
      <w:lvlText w:val="%1)"/>
      <w:lvlJc w:val="left"/>
      <w:pPr>
        <w:ind w:left="152" w:hanging="284"/>
      </w:pPr>
      <w:rPr>
        <w:rFonts w:ascii="Calibri" w:hAnsi="Calibri" w:cs="Calibri"/>
        <w:b w:val="0"/>
        <w:bCs w:val="0"/>
        <w:spacing w:val="-13"/>
        <w:w w:val="100"/>
        <w:sz w:val="24"/>
        <w:szCs w:val="24"/>
      </w:rPr>
    </w:lvl>
    <w:lvl w:ilvl="1">
      <w:numFmt w:val="bullet"/>
      <w:lvlText w:val="•"/>
      <w:lvlJc w:val="left"/>
      <w:pPr>
        <w:ind w:left="1218" w:hanging="284"/>
      </w:pPr>
    </w:lvl>
    <w:lvl w:ilvl="2">
      <w:numFmt w:val="bullet"/>
      <w:lvlText w:val="•"/>
      <w:lvlJc w:val="left"/>
      <w:pPr>
        <w:ind w:left="2277" w:hanging="284"/>
      </w:pPr>
    </w:lvl>
    <w:lvl w:ilvl="3">
      <w:numFmt w:val="bullet"/>
      <w:lvlText w:val="•"/>
      <w:lvlJc w:val="left"/>
      <w:pPr>
        <w:ind w:left="3335" w:hanging="284"/>
      </w:pPr>
    </w:lvl>
    <w:lvl w:ilvl="4">
      <w:numFmt w:val="bullet"/>
      <w:lvlText w:val="•"/>
      <w:lvlJc w:val="left"/>
      <w:pPr>
        <w:ind w:left="4394" w:hanging="284"/>
      </w:pPr>
    </w:lvl>
    <w:lvl w:ilvl="5">
      <w:numFmt w:val="bullet"/>
      <w:lvlText w:val="•"/>
      <w:lvlJc w:val="left"/>
      <w:pPr>
        <w:ind w:left="5453" w:hanging="284"/>
      </w:pPr>
    </w:lvl>
    <w:lvl w:ilvl="6">
      <w:numFmt w:val="bullet"/>
      <w:lvlText w:val="•"/>
      <w:lvlJc w:val="left"/>
      <w:pPr>
        <w:ind w:left="6511" w:hanging="284"/>
      </w:pPr>
    </w:lvl>
    <w:lvl w:ilvl="7">
      <w:numFmt w:val="bullet"/>
      <w:lvlText w:val="•"/>
      <w:lvlJc w:val="left"/>
      <w:pPr>
        <w:ind w:left="7570" w:hanging="284"/>
      </w:pPr>
    </w:lvl>
    <w:lvl w:ilvl="8">
      <w:numFmt w:val="bullet"/>
      <w:lvlText w:val="•"/>
      <w:lvlJc w:val="left"/>
      <w:pPr>
        <w:ind w:left="8629" w:hanging="284"/>
      </w:pPr>
    </w:lvl>
  </w:abstractNum>
  <w:abstractNum w:abstractNumId="1" w15:restartNumberingAfterBreak="0">
    <w:nsid w:val="00000416"/>
    <w:multiLevelType w:val="multilevel"/>
    <w:tmpl w:val="00000899"/>
    <w:lvl w:ilvl="0">
      <w:start w:val="7"/>
      <w:numFmt w:val="lowerLetter"/>
      <w:lvlText w:val="%1)"/>
      <w:lvlJc w:val="left"/>
      <w:pPr>
        <w:ind w:left="436" w:hanging="284"/>
      </w:pPr>
      <w:rPr>
        <w:rFonts w:ascii="Calibri" w:hAnsi="Calibri" w:cs="Calibri"/>
        <w:b w:val="0"/>
        <w:bCs w:val="0"/>
        <w:spacing w:val="-11"/>
        <w:w w:val="100"/>
        <w:sz w:val="24"/>
        <w:szCs w:val="24"/>
      </w:rPr>
    </w:lvl>
    <w:lvl w:ilvl="1">
      <w:numFmt w:val="bullet"/>
      <w:lvlText w:val="•"/>
      <w:lvlJc w:val="left"/>
      <w:pPr>
        <w:ind w:left="1470" w:hanging="284"/>
      </w:p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531" w:hanging="284"/>
      </w:pPr>
    </w:lvl>
    <w:lvl w:ilvl="4">
      <w:numFmt w:val="bullet"/>
      <w:lvlText w:val="•"/>
      <w:lvlJc w:val="left"/>
      <w:pPr>
        <w:ind w:left="4562" w:hanging="284"/>
      </w:pPr>
    </w:lvl>
    <w:lvl w:ilvl="5">
      <w:numFmt w:val="bullet"/>
      <w:lvlText w:val="•"/>
      <w:lvlJc w:val="left"/>
      <w:pPr>
        <w:ind w:left="5593" w:hanging="284"/>
      </w:pPr>
    </w:lvl>
    <w:lvl w:ilvl="6">
      <w:numFmt w:val="bullet"/>
      <w:lvlText w:val="•"/>
      <w:lvlJc w:val="left"/>
      <w:pPr>
        <w:ind w:left="6623" w:hanging="284"/>
      </w:pPr>
    </w:lvl>
    <w:lvl w:ilvl="7">
      <w:numFmt w:val="bullet"/>
      <w:lvlText w:val="•"/>
      <w:lvlJc w:val="left"/>
      <w:pPr>
        <w:ind w:left="7654" w:hanging="284"/>
      </w:pPr>
    </w:lvl>
    <w:lvl w:ilvl="8">
      <w:numFmt w:val="bullet"/>
      <w:lvlText w:val="•"/>
      <w:lvlJc w:val="left"/>
      <w:pPr>
        <w:ind w:left="8685" w:hanging="284"/>
      </w:pPr>
    </w:lvl>
  </w:abstractNum>
  <w:abstractNum w:abstractNumId="2" w15:restartNumberingAfterBreak="0">
    <w:nsid w:val="00000417"/>
    <w:multiLevelType w:val="multilevel"/>
    <w:tmpl w:val="0000089A"/>
    <w:lvl w:ilvl="0">
      <w:start w:val="2"/>
      <w:numFmt w:val="decimal"/>
      <w:lvlText w:val="%1"/>
      <w:lvlJc w:val="left"/>
      <w:pPr>
        <w:ind w:left="152" w:hanging="137"/>
      </w:pPr>
      <w:rPr>
        <w:rFonts w:ascii="Calibri" w:hAnsi="Calibri" w:cs="Calibri"/>
        <w:b w:val="0"/>
        <w:bCs w:val="0"/>
        <w:w w:val="100"/>
        <w:position w:val="8"/>
        <w:sz w:val="16"/>
        <w:szCs w:val="16"/>
      </w:rPr>
    </w:lvl>
    <w:lvl w:ilvl="1">
      <w:numFmt w:val="bullet"/>
      <w:lvlText w:val="•"/>
      <w:lvlJc w:val="left"/>
      <w:pPr>
        <w:ind w:left="1218" w:hanging="137"/>
      </w:pPr>
    </w:lvl>
    <w:lvl w:ilvl="2">
      <w:numFmt w:val="bullet"/>
      <w:lvlText w:val="•"/>
      <w:lvlJc w:val="left"/>
      <w:pPr>
        <w:ind w:left="2277" w:hanging="137"/>
      </w:pPr>
    </w:lvl>
    <w:lvl w:ilvl="3">
      <w:numFmt w:val="bullet"/>
      <w:lvlText w:val="•"/>
      <w:lvlJc w:val="left"/>
      <w:pPr>
        <w:ind w:left="3335" w:hanging="137"/>
      </w:pPr>
    </w:lvl>
    <w:lvl w:ilvl="4">
      <w:numFmt w:val="bullet"/>
      <w:lvlText w:val="•"/>
      <w:lvlJc w:val="left"/>
      <w:pPr>
        <w:ind w:left="4394" w:hanging="137"/>
      </w:pPr>
    </w:lvl>
    <w:lvl w:ilvl="5">
      <w:numFmt w:val="bullet"/>
      <w:lvlText w:val="•"/>
      <w:lvlJc w:val="left"/>
      <w:pPr>
        <w:ind w:left="5453" w:hanging="137"/>
      </w:pPr>
    </w:lvl>
    <w:lvl w:ilvl="6">
      <w:numFmt w:val="bullet"/>
      <w:lvlText w:val="•"/>
      <w:lvlJc w:val="left"/>
      <w:pPr>
        <w:ind w:left="6511" w:hanging="137"/>
      </w:pPr>
    </w:lvl>
    <w:lvl w:ilvl="7">
      <w:numFmt w:val="bullet"/>
      <w:lvlText w:val="•"/>
      <w:lvlJc w:val="left"/>
      <w:pPr>
        <w:ind w:left="7570" w:hanging="137"/>
      </w:pPr>
    </w:lvl>
    <w:lvl w:ilvl="8">
      <w:numFmt w:val="bullet"/>
      <w:lvlText w:val="•"/>
      <w:lvlJc w:val="left"/>
      <w:pPr>
        <w:ind w:left="8629" w:hanging="137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BD"/>
    <w:rsid w:val="00571D1B"/>
    <w:rsid w:val="0094257D"/>
    <w:rsid w:val="00D9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413E"/>
  <w15:chartTrackingRefBased/>
  <w15:docId w15:val="{F44B8C53-0B30-4D2D-8B1F-E16B9C02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D962B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Tossani</dc:creator>
  <cp:keywords/>
  <dc:description/>
  <cp:lastModifiedBy>Antonella Tossani</cp:lastModifiedBy>
  <cp:revision>2</cp:revision>
  <dcterms:created xsi:type="dcterms:W3CDTF">2019-04-24T08:35:00Z</dcterms:created>
  <dcterms:modified xsi:type="dcterms:W3CDTF">2019-04-24T10:00:00Z</dcterms:modified>
</cp:coreProperties>
</file>